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7" w:rsidRPr="00FA58D8" w:rsidRDefault="00E447D7" w:rsidP="00E447D7">
      <w:pPr>
        <w:spacing w:line="276" w:lineRule="auto"/>
        <w:jc w:val="center"/>
        <w:rPr>
          <w:sz w:val="26"/>
          <w:szCs w:val="26"/>
        </w:rPr>
      </w:pPr>
      <w:r w:rsidRPr="00FA58D8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-624840</wp:posOffset>
            </wp:positionV>
            <wp:extent cx="1028700" cy="876300"/>
            <wp:effectExtent l="19050" t="0" r="0" b="0"/>
            <wp:wrapTight wrapText="bothSides">
              <wp:wrapPolygon edited="0">
                <wp:start x="1600" y="0"/>
                <wp:lineTo x="0" y="3287"/>
                <wp:lineTo x="-400" y="11270"/>
                <wp:lineTo x="3600" y="15026"/>
                <wp:lineTo x="7200" y="15026"/>
                <wp:lineTo x="6000" y="18783"/>
                <wp:lineTo x="6400" y="20191"/>
                <wp:lineTo x="9600" y="21130"/>
                <wp:lineTo x="12000" y="21130"/>
                <wp:lineTo x="14800" y="21130"/>
                <wp:lineTo x="16000" y="18783"/>
                <wp:lineTo x="14400" y="15026"/>
                <wp:lineTo x="18400" y="15026"/>
                <wp:lineTo x="21600" y="11739"/>
                <wp:lineTo x="21600" y="5635"/>
                <wp:lineTo x="21200" y="3287"/>
                <wp:lineTo x="20000" y="0"/>
                <wp:lineTo x="1600" y="0"/>
              </wp:wrapPolygon>
            </wp:wrapTight>
            <wp:docPr id="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7D7" w:rsidRPr="00FA58D8" w:rsidRDefault="00E447D7" w:rsidP="00E447D7">
      <w:pPr>
        <w:spacing w:line="240" w:lineRule="atLeast"/>
        <w:rPr>
          <w:sz w:val="26"/>
          <w:szCs w:val="26"/>
        </w:rPr>
      </w:pPr>
    </w:p>
    <w:p w:rsidR="00E447D7" w:rsidRPr="00FA58D8" w:rsidRDefault="00E447D7" w:rsidP="00E447D7">
      <w:pPr>
        <w:spacing w:line="240" w:lineRule="atLeast"/>
        <w:jc w:val="center"/>
        <w:rPr>
          <w:sz w:val="26"/>
          <w:szCs w:val="26"/>
        </w:rPr>
      </w:pPr>
      <w:r w:rsidRPr="00FA58D8">
        <w:rPr>
          <w:sz w:val="26"/>
          <w:szCs w:val="26"/>
        </w:rPr>
        <w:t>ДОНЕЦКАЯ НАРОДНАЯ РЕСПУБЛИКА</w:t>
      </w:r>
    </w:p>
    <w:p w:rsidR="00E447D7" w:rsidRPr="00FA58D8" w:rsidRDefault="00E447D7" w:rsidP="00E447D7">
      <w:pPr>
        <w:spacing w:line="240" w:lineRule="atLeast"/>
        <w:jc w:val="center"/>
        <w:outlineLvl w:val="0"/>
        <w:rPr>
          <w:sz w:val="26"/>
          <w:szCs w:val="26"/>
        </w:rPr>
      </w:pPr>
      <w:r w:rsidRPr="00FA58D8">
        <w:rPr>
          <w:sz w:val="26"/>
          <w:szCs w:val="26"/>
        </w:rPr>
        <w:t xml:space="preserve">АДМИНИСТРАЦИЯ ГОРОДА </w:t>
      </w:r>
      <w:proofErr w:type="gramStart"/>
      <w:r w:rsidRPr="00FA58D8">
        <w:rPr>
          <w:sz w:val="26"/>
          <w:szCs w:val="26"/>
        </w:rPr>
        <w:t>КИРОВСКОЕ</w:t>
      </w:r>
      <w:proofErr w:type="gramEnd"/>
    </w:p>
    <w:p w:rsidR="00E447D7" w:rsidRPr="00FA58D8" w:rsidRDefault="00E447D7" w:rsidP="00E447D7">
      <w:pPr>
        <w:tabs>
          <w:tab w:val="left" w:pos="142"/>
        </w:tabs>
        <w:spacing w:line="240" w:lineRule="atLeast"/>
        <w:jc w:val="center"/>
        <w:outlineLvl w:val="0"/>
        <w:rPr>
          <w:sz w:val="26"/>
          <w:szCs w:val="26"/>
        </w:rPr>
      </w:pPr>
      <w:r w:rsidRPr="00FA58D8">
        <w:rPr>
          <w:sz w:val="26"/>
          <w:szCs w:val="26"/>
        </w:rPr>
        <w:t>ОТДЕЛ ОБРАЗОВАНИЯ</w:t>
      </w:r>
    </w:p>
    <w:p w:rsidR="00E447D7" w:rsidRPr="00FA58D8" w:rsidRDefault="00E447D7" w:rsidP="00E447D7">
      <w:pPr>
        <w:tabs>
          <w:tab w:val="left" w:pos="142"/>
        </w:tabs>
        <w:spacing w:line="240" w:lineRule="atLeast"/>
        <w:jc w:val="center"/>
        <w:outlineLvl w:val="0"/>
        <w:rPr>
          <w:sz w:val="26"/>
          <w:szCs w:val="26"/>
        </w:rPr>
      </w:pPr>
      <w:r w:rsidRPr="00FA58D8">
        <w:rPr>
          <w:sz w:val="26"/>
          <w:szCs w:val="26"/>
        </w:rPr>
        <w:t>МУНИЦИПАЛЬНОЕ ОБЩЕОБРАЗОВАТЕЛЬНОЕ УЧРЕЖДЕНИЕ</w:t>
      </w:r>
    </w:p>
    <w:p w:rsidR="00E447D7" w:rsidRPr="00FA58D8" w:rsidRDefault="00E447D7" w:rsidP="00E447D7">
      <w:pPr>
        <w:tabs>
          <w:tab w:val="left" w:pos="142"/>
        </w:tabs>
        <w:spacing w:line="240" w:lineRule="atLeast"/>
        <w:jc w:val="center"/>
        <w:outlineLvl w:val="0"/>
        <w:rPr>
          <w:sz w:val="26"/>
          <w:szCs w:val="26"/>
        </w:rPr>
      </w:pPr>
      <w:r w:rsidRPr="00FA58D8">
        <w:rPr>
          <w:sz w:val="26"/>
          <w:szCs w:val="26"/>
        </w:rPr>
        <w:t xml:space="preserve">«СРЕДНЯЯ ШКОЛА № 3 ГОРОДА </w:t>
      </w:r>
      <w:proofErr w:type="gramStart"/>
      <w:r w:rsidRPr="00FA58D8">
        <w:rPr>
          <w:sz w:val="26"/>
          <w:szCs w:val="26"/>
        </w:rPr>
        <w:t>КИРОВСКОЕ</w:t>
      </w:r>
      <w:proofErr w:type="gramEnd"/>
      <w:r w:rsidRPr="00FA58D8">
        <w:rPr>
          <w:sz w:val="26"/>
          <w:szCs w:val="26"/>
        </w:rPr>
        <w:t>»</w:t>
      </w:r>
    </w:p>
    <w:p w:rsidR="00E447D7" w:rsidRPr="00FA58D8" w:rsidRDefault="00E447D7" w:rsidP="00E447D7">
      <w:pPr>
        <w:jc w:val="center"/>
        <w:rPr>
          <w:sz w:val="26"/>
          <w:szCs w:val="26"/>
        </w:rPr>
      </w:pPr>
    </w:p>
    <w:p w:rsidR="00E447D7" w:rsidRPr="00FA58D8" w:rsidRDefault="00E447D7" w:rsidP="005B5B4E">
      <w:pPr>
        <w:jc w:val="center"/>
        <w:rPr>
          <w:sz w:val="26"/>
          <w:szCs w:val="26"/>
        </w:rPr>
      </w:pPr>
      <w:proofErr w:type="gramStart"/>
      <w:r w:rsidRPr="00FA58D8">
        <w:rPr>
          <w:sz w:val="26"/>
          <w:szCs w:val="26"/>
        </w:rPr>
        <w:t>П</w:t>
      </w:r>
      <w:proofErr w:type="gramEnd"/>
      <w:r w:rsidRPr="00FA58D8">
        <w:rPr>
          <w:sz w:val="26"/>
          <w:szCs w:val="26"/>
        </w:rPr>
        <w:t xml:space="preserve"> Р И К А З</w:t>
      </w:r>
    </w:p>
    <w:p w:rsidR="00E447D7" w:rsidRPr="00FA58D8" w:rsidRDefault="00E447D7" w:rsidP="005B5B4E">
      <w:pPr>
        <w:jc w:val="center"/>
        <w:rPr>
          <w:sz w:val="26"/>
          <w:szCs w:val="26"/>
          <w:u w:val="single"/>
        </w:rPr>
      </w:pPr>
    </w:p>
    <w:p w:rsidR="00E447D7" w:rsidRPr="00FA58D8" w:rsidRDefault="00F350A5" w:rsidP="005B5B4E">
      <w:pPr>
        <w:jc w:val="center"/>
        <w:rPr>
          <w:sz w:val="26"/>
          <w:szCs w:val="26"/>
        </w:rPr>
      </w:pPr>
      <w:r w:rsidRPr="00B1447E">
        <w:rPr>
          <w:sz w:val="26"/>
          <w:szCs w:val="26"/>
          <w:u w:val="single"/>
        </w:rPr>
        <w:t>0</w:t>
      </w:r>
      <w:r w:rsidR="00B1447E" w:rsidRPr="00B1447E">
        <w:rPr>
          <w:sz w:val="26"/>
          <w:szCs w:val="26"/>
          <w:u w:val="single"/>
        </w:rPr>
        <w:t>5</w:t>
      </w:r>
      <w:r w:rsidRPr="00B1447E">
        <w:rPr>
          <w:sz w:val="26"/>
          <w:szCs w:val="26"/>
          <w:u w:val="single"/>
        </w:rPr>
        <w:t>.09.202</w:t>
      </w:r>
      <w:r w:rsidR="00B1447E" w:rsidRPr="00B1447E">
        <w:rPr>
          <w:sz w:val="26"/>
          <w:szCs w:val="26"/>
          <w:u w:val="single"/>
        </w:rPr>
        <w:t>2</w:t>
      </w:r>
      <w:r w:rsidR="00E447D7" w:rsidRPr="00B1447E">
        <w:rPr>
          <w:sz w:val="26"/>
          <w:szCs w:val="26"/>
          <w:u w:val="single"/>
        </w:rPr>
        <w:t xml:space="preserve"> </w:t>
      </w:r>
      <w:r w:rsidR="00E447D7" w:rsidRPr="00B1447E">
        <w:rPr>
          <w:sz w:val="26"/>
          <w:szCs w:val="26"/>
        </w:rPr>
        <w:t xml:space="preserve">                         </w:t>
      </w:r>
      <w:r w:rsidR="005B5B4E" w:rsidRPr="00B1447E">
        <w:rPr>
          <w:sz w:val="26"/>
          <w:szCs w:val="26"/>
        </w:rPr>
        <w:t xml:space="preserve">  </w:t>
      </w:r>
      <w:r w:rsidR="003D0ECC" w:rsidRPr="00B1447E">
        <w:rPr>
          <w:sz w:val="26"/>
          <w:szCs w:val="26"/>
        </w:rPr>
        <w:t xml:space="preserve"> </w:t>
      </w:r>
      <w:proofErr w:type="gramStart"/>
      <w:r w:rsidR="00E447D7" w:rsidRPr="00B1447E">
        <w:rPr>
          <w:sz w:val="26"/>
          <w:szCs w:val="26"/>
        </w:rPr>
        <w:t>Кировское</w:t>
      </w:r>
      <w:proofErr w:type="gramEnd"/>
      <w:r w:rsidR="00E447D7" w:rsidRPr="00B1447E">
        <w:rPr>
          <w:sz w:val="26"/>
          <w:szCs w:val="26"/>
        </w:rPr>
        <w:t xml:space="preserve">                                № </w:t>
      </w:r>
      <w:r w:rsidR="009A4BC5" w:rsidRPr="00B1447E">
        <w:rPr>
          <w:sz w:val="26"/>
          <w:szCs w:val="26"/>
          <w:u w:val="single"/>
        </w:rPr>
        <w:t>2</w:t>
      </w:r>
      <w:r w:rsidR="00B1447E" w:rsidRPr="00B1447E">
        <w:rPr>
          <w:sz w:val="26"/>
          <w:szCs w:val="26"/>
          <w:u w:val="single"/>
        </w:rPr>
        <w:t>34</w:t>
      </w:r>
      <w:r w:rsidRPr="00B1447E">
        <w:rPr>
          <w:sz w:val="26"/>
          <w:szCs w:val="26"/>
        </w:rPr>
        <w:t xml:space="preserve"> </w:t>
      </w:r>
      <w:r w:rsidR="00E447D7" w:rsidRPr="00B1447E">
        <w:rPr>
          <w:sz w:val="26"/>
          <w:szCs w:val="26"/>
        </w:rPr>
        <w:t>од</w:t>
      </w:r>
    </w:p>
    <w:p w:rsidR="00E447D7" w:rsidRDefault="00E447D7" w:rsidP="005B5B4E">
      <w:pPr>
        <w:jc w:val="center"/>
        <w:rPr>
          <w:b/>
        </w:rPr>
      </w:pPr>
    </w:p>
    <w:p w:rsidR="00E447D7" w:rsidRDefault="00E447D7">
      <w:pPr>
        <w:rPr>
          <w:b/>
        </w:rPr>
      </w:pPr>
    </w:p>
    <w:p w:rsidR="00E447D7" w:rsidRDefault="00E447D7">
      <w:pPr>
        <w:rPr>
          <w:sz w:val="26"/>
          <w:szCs w:val="26"/>
        </w:rPr>
      </w:pPr>
      <w:r w:rsidRPr="00E447D7">
        <w:rPr>
          <w:sz w:val="26"/>
          <w:szCs w:val="26"/>
        </w:rPr>
        <w:t xml:space="preserve">Об организации проектной деятельности обучающихся 10-11 классов </w:t>
      </w:r>
      <w:r w:rsidR="004B735E">
        <w:rPr>
          <w:sz w:val="26"/>
          <w:szCs w:val="26"/>
        </w:rPr>
        <w:t xml:space="preserve"> </w:t>
      </w:r>
    </w:p>
    <w:p w:rsidR="00DF1CC2" w:rsidRDefault="00E447D7">
      <w:pPr>
        <w:rPr>
          <w:sz w:val="26"/>
          <w:szCs w:val="26"/>
        </w:rPr>
      </w:pPr>
      <w:r w:rsidRPr="00E447D7">
        <w:rPr>
          <w:sz w:val="26"/>
          <w:szCs w:val="26"/>
        </w:rPr>
        <w:t>в 202</w:t>
      </w:r>
      <w:r w:rsidR="00384FCF">
        <w:rPr>
          <w:sz w:val="26"/>
          <w:szCs w:val="26"/>
        </w:rPr>
        <w:t>2</w:t>
      </w:r>
      <w:r w:rsidRPr="00E447D7">
        <w:rPr>
          <w:sz w:val="26"/>
          <w:szCs w:val="26"/>
        </w:rPr>
        <w:t xml:space="preserve"> </w:t>
      </w:r>
      <w:r w:rsidR="001337B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E447D7">
        <w:rPr>
          <w:sz w:val="26"/>
          <w:szCs w:val="26"/>
        </w:rPr>
        <w:t>202</w:t>
      </w:r>
      <w:r w:rsidR="00384FCF">
        <w:rPr>
          <w:sz w:val="26"/>
          <w:szCs w:val="26"/>
        </w:rPr>
        <w:t>3</w:t>
      </w:r>
      <w:r w:rsidR="001337B4">
        <w:rPr>
          <w:sz w:val="26"/>
          <w:szCs w:val="26"/>
        </w:rPr>
        <w:t xml:space="preserve"> </w:t>
      </w:r>
      <w:r w:rsidRPr="00E447D7">
        <w:rPr>
          <w:sz w:val="26"/>
          <w:szCs w:val="26"/>
        </w:rPr>
        <w:t>учебном году</w:t>
      </w:r>
    </w:p>
    <w:p w:rsidR="00E447D7" w:rsidRDefault="00E447D7">
      <w:pPr>
        <w:rPr>
          <w:sz w:val="26"/>
          <w:szCs w:val="26"/>
        </w:rPr>
      </w:pPr>
    </w:p>
    <w:p w:rsidR="00E447D7" w:rsidRDefault="00E447D7" w:rsidP="00E447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 xml:space="preserve">Согласно </w:t>
      </w:r>
      <w:r w:rsidRPr="00E447D7">
        <w:rPr>
          <w:sz w:val="26"/>
          <w:szCs w:val="26"/>
        </w:rPr>
        <w:t>Закон</w:t>
      </w:r>
      <w:r w:rsidR="00861D6D">
        <w:rPr>
          <w:sz w:val="26"/>
          <w:szCs w:val="26"/>
        </w:rPr>
        <w:t>у</w:t>
      </w:r>
      <w:r w:rsidRPr="00E447D7">
        <w:rPr>
          <w:sz w:val="26"/>
          <w:szCs w:val="26"/>
        </w:rPr>
        <w:t xml:space="preserve"> Донецкой Народной Республики "Об образовании"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 27.03.2020 № 116-IIНС)</w:t>
      </w:r>
      <w:r w:rsidR="00861D6D">
        <w:rPr>
          <w:sz w:val="26"/>
          <w:szCs w:val="26"/>
        </w:rPr>
        <w:t xml:space="preserve">, </w:t>
      </w:r>
      <w:r w:rsidR="0079041C" w:rsidRPr="0079041C">
        <w:rPr>
          <w:sz w:val="26"/>
          <w:szCs w:val="26"/>
        </w:rPr>
        <w:t>Государственного образовательного стандарта среднего общего образования Донецкой Народной Республики, утвержденного приказом Министерства образования и науки Донецкой Народной Республики от 07.08.2020</w:t>
      </w:r>
      <w:proofErr w:type="gramEnd"/>
      <w:r w:rsidR="0079041C" w:rsidRPr="0079041C">
        <w:rPr>
          <w:sz w:val="26"/>
          <w:szCs w:val="26"/>
        </w:rPr>
        <w:t xml:space="preserve"> </w:t>
      </w:r>
      <w:proofErr w:type="gramStart"/>
      <w:r w:rsidR="0079041C" w:rsidRPr="0079041C">
        <w:rPr>
          <w:sz w:val="26"/>
          <w:szCs w:val="26"/>
        </w:rPr>
        <w:t xml:space="preserve">г. № 121-НП (в редакции </w:t>
      </w:r>
      <w:r w:rsidR="00384FCF" w:rsidRPr="00384FCF">
        <w:rPr>
          <w:sz w:val="26"/>
          <w:szCs w:val="26"/>
        </w:rPr>
        <w:t xml:space="preserve"> приказа Министерства образования и</w:t>
      </w:r>
      <w:r w:rsidR="00384FCF">
        <w:rPr>
          <w:sz w:val="26"/>
          <w:szCs w:val="26"/>
        </w:rPr>
        <w:t xml:space="preserve"> науки ДНР от 23.06.2021 №80-НП</w:t>
      </w:r>
      <w:r w:rsidR="0079041C" w:rsidRPr="0079041C">
        <w:rPr>
          <w:sz w:val="26"/>
          <w:szCs w:val="26"/>
        </w:rPr>
        <w:t>) в соответствии с требованиями Примерной основной образовательной программы среднего общего образования Донецкой Народной Республики (утверждена Приказом Министерства образования и науки Донецкой Народной Республики от 13.08.2021 г. № 682)</w:t>
      </w:r>
      <w:r>
        <w:rPr>
          <w:sz w:val="26"/>
          <w:szCs w:val="26"/>
        </w:rPr>
        <w:t>, на основании ре</w:t>
      </w:r>
      <w:r w:rsidR="00384FCF">
        <w:rPr>
          <w:sz w:val="26"/>
          <w:szCs w:val="26"/>
        </w:rPr>
        <w:t>шения педагогического совета</w:t>
      </w:r>
      <w:r w:rsidR="00B1447E" w:rsidRPr="00B1447E">
        <w:t xml:space="preserve"> </w:t>
      </w:r>
      <w:r w:rsidR="00B1447E" w:rsidRPr="00B1447E">
        <w:rPr>
          <w:sz w:val="26"/>
          <w:szCs w:val="26"/>
        </w:rPr>
        <w:t>МОУ «СШ №3 Г.КИРОВСКОЕ»</w:t>
      </w:r>
      <w:r w:rsidR="00384FCF">
        <w:rPr>
          <w:sz w:val="26"/>
          <w:szCs w:val="26"/>
        </w:rPr>
        <w:t xml:space="preserve"> от 29</w:t>
      </w:r>
      <w:r w:rsidRPr="00C538EA">
        <w:rPr>
          <w:sz w:val="26"/>
          <w:szCs w:val="26"/>
        </w:rPr>
        <w:t>.08.202</w:t>
      </w:r>
      <w:r w:rsidR="00B1447E">
        <w:rPr>
          <w:sz w:val="26"/>
          <w:szCs w:val="26"/>
        </w:rPr>
        <w:t>2</w:t>
      </w:r>
      <w:r w:rsidRPr="00C538EA">
        <w:rPr>
          <w:sz w:val="26"/>
          <w:szCs w:val="26"/>
        </w:rPr>
        <w:t xml:space="preserve"> г. №</w:t>
      </w:r>
      <w:r w:rsidR="00384FCF">
        <w:rPr>
          <w:sz w:val="26"/>
          <w:szCs w:val="26"/>
        </w:rPr>
        <w:t>1</w:t>
      </w:r>
      <w:r w:rsidR="004B735E" w:rsidRPr="00C538EA">
        <w:rPr>
          <w:sz w:val="26"/>
          <w:szCs w:val="26"/>
        </w:rPr>
        <w:t>,</w:t>
      </w:r>
      <w:r w:rsidR="004B735E">
        <w:rPr>
          <w:sz w:val="26"/>
          <w:szCs w:val="26"/>
        </w:rPr>
        <w:t xml:space="preserve"> с целью </w:t>
      </w:r>
      <w:r w:rsidR="004B735E" w:rsidRPr="004B735E">
        <w:rPr>
          <w:sz w:val="26"/>
          <w:szCs w:val="26"/>
        </w:rPr>
        <w:t>развити</w:t>
      </w:r>
      <w:r w:rsidR="004B735E">
        <w:rPr>
          <w:sz w:val="26"/>
          <w:szCs w:val="26"/>
        </w:rPr>
        <w:t>я</w:t>
      </w:r>
      <w:r w:rsidR="004B735E" w:rsidRPr="004B735E">
        <w:rPr>
          <w:sz w:val="26"/>
          <w:szCs w:val="26"/>
        </w:rPr>
        <w:t xml:space="preserve"> учебно-познавательной, информационной, социальной</w:t>
      </w:r>
      <w:proofErr w:type="gramEnd"/>
      <w:r w:rsidR="004B735E" w:rsidRPr="004B735E">
        <w:rPr>
          <w:sz w:val="26"/>
          <w:szCs w:val="26"/>
        </w:rPr>
        <w:t>, коммуникативной, прое</w:t>
      </w:r>
      <w:r w:rsidR="004B735E">
        <w:rPr>
          <w:sz w:val="26"/>
          <w:szCs w:val="26"/>
        </w:rPr>
        <w:t xml:space="preserve">ктной компетентностей, </w:t>
      </w:r>
      <w:r w:rsidR="004B735E" w:rsidRPr="004B735E">
        <w:rPr>
          <w:sz w:val="26"/>
          <w:szCs w:val="26"/>
        </w:rPr>
        <w:t xml:space="preserve"> повышени</w:t>
      </w:r>
      <w:r w:rsidR="004B735E">
        <w:rPr>
          <w:sz w:val="26"/>
          <w:szCs w:val="26"/>
        </w:rPr>
        <w:t>я</w:t>
      </w:r>
      <w:r w:rsidR="004B735E" w:rsidRPr="004B735E">
        <w:rPr>
          <w:sz w:val="26"/>
          <w:szCs w:val="26"/>
        </w:rPr>
        <w:t xml:space="preserve"> качества образования, обеспечения преемственности в обучении проектной и</w:t>
      </w:r>
      <w:r w:rsidR="004B735E">
        <w:rPr>
          <w:sz w:val="26"/>
          <w:szCs w:val="26"/>
        </w:rPr>
        <w:t xml:space="preserve"> исследовательской деятельности</w:t>
      </w:r>
    </w:p>
    <w:p w:rsidR="00E447D7" w:rsidRDefault="00E447D7" w:rsidP="00E447D7">
      <w:pPr>
        <w:jc w:val="both"/>
        <w:rPr>
          <w:sz w:val="26"/>
          <w:szCs w:val="26"/>
        </w:rPr>
      </w:pPr>
    </w:p>
    <w:p w:rsidR="00E447D7" w:rsidRDefault="00E447D7" w:rsidP="00E447D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E447D7" w:rsidRDefault="00E447D7" w:rsidP="00E447D7">
      <w:pPr>
        <w:jc w:val="both"/>
        <w:rPr>
          <w:sz w:val="26"/>
          <w:szCs w:val="26"/>
        </w:rPr>
      </w:pPr>
    </w:p>
    <w:p w:rsidR="00E447D7" w:rsidRPr="00C627BF" w:rsidRDefault="00E447D7" w:rsidP="00C627B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627BF">
        <w:rPr>
          <w:sz w:val="26"/>
          <w:szCs w:val="26"/>
        </w:rPr>
        <w:t>Утвердить Положение</w:t>
      </w:r>
      <w:r w:rsidRPr="00E447D7">
        <w:t xml:space="preserve"> </w:t>
      </w:r>
      <w:r w:rsidRPr="00C627BF">
        <w:rPr>
          <w:sz w:val="26"/>
          <w:szCs w:val="26"/>
        </w:rPr>
        <w:t>об организации проектной деятельности обучающихся 10-11 классов</w:t>
      </w:r>
      <w:r w:rsidR="004B735E" w:rsidRPr="00C627BF">
        <w:rPr>
          <w:sz w:val="26"/>
          <w:szCs w:val="26"/>
        </w:rPr>
        <w:t xml:space="preserve"> (далее – Положение)</w:t>
      </w:r>
      <w:r w:rsidRPr="00C627BF">
        <w:rPr>
          <w:sz w:val="26"/>
          <w:szCs w:val="26"/>
        </w:rPr>
        <w:t xml:space="preserve"> в соответствии с </w:t>
      </w:r>
      <w:r w:rsidR="00107A32" w:rsidRPr="00C627BF">
        <w:rPr>
          <w:sz w:val="26"/>
          <w:szCs w:val="26"/>
        </w:rPr>
        <w:t xml:space="preserve"> </w:t>
      </w:r>
      <w:r w:rsidR="004B735E" w:rsidRPr="00C627BF">
        <w:rPr>
          <w:color w:val="000000"/>
        </w:rPr>
        <w:t>ГОС СОО</w:t>
      </w:r>
      <w:r w:rsidR="00107A32" w:rsidRPr="00C627BF">
        <w:rPr>
          <w:sz w:val="26"/>
          <w:szCs w:val="26"/>
        </w:rPr>
        <w:t xml:space="preserve"> </w:t>
      </w:r>
      <w:r w:rsidR="004B735E" w:rsidRPr="00C627BF">
        <w:rPr>
          <w:sz w:val="26"/>
          <w:szCs w:val="26"/>
        </w:rPr>
        <w:t>(Приложение 1).</w:t>
      </w:r>
    </w:p>
    <w:p w:rsidR="00A62733" w:rsidRPr="00622DC3" w:rsidRDefault="00A62733" w:rsidP="00622DC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Назначить координатором</w:t>
      </w:r>
      <w:r w:rsidR="00622DC3" w:rsidRPr="00622DC3">
        <w:t xml:space="preserve"> </w:t>
      </w:r>
      <w:r w:rsidR="00622DC3" w:rsidRPr="00622DC3">
        <w:rPr>
          <w:sz w:val="26"/>
          <w:szCs w:val="26"/>
        </w:rPr>
        <w:t>работы по организации проектной деятельности</w:t>
      </w:r>
      <w:r w:rsidR="00C538EA">
        <w:rPr>
          <w:sz w:val="26"/>
          <w:szCs w:val="26"/>
        </w:rPr>
        <w:t xml:space="preserve"> в 10-11 классах</w:t>
      </w:r>
      <w:r w:rsidR="00622DC3">
        <w:rPr>
          <w:sz w:val="26"/>
          <w:szCs w:val="26"/>
        </w:rPr>
        <w:t xml:space="preserve"> </w:t>
      </w:r>
      <w:r w:rsidR="00C538EA">
        <w:rPr>
          <w:sz w:val="26"/>
          <w:szCs w:val="26"/>
        </w:rPr>
        <w:t xml:space="preserve">заместителя директора по УВР </w:t>
      </w:r>
      <w:proofErr w:type="spellStart"/>
      <w:r w:rsidR="00C538EA">
        <w:rPr>
          <w:sz w:val="26"/>
          <w:szCs w:val="26"/>
        </w:rPr>
        <w:t>Куклеву</w:t>
      </w:r>
      <w:proofErr w:type="spellEnd"/>
      <w:r w:rsidR="00C538EA">
        <w:rPr>
          <w:sz w:val="26"/>
          <w:szCs w:val="26"/>
        </w:rPr>
        <w:t xml:space="preserve"> Е.А.</w:t>
      </w:r>
    </w:p>
    <w:p w:rsidR="00477B6F" w:rsidRPr="00C627BF" w:rsidRDefault="00C538EA" w:rsidP="00C627B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директора по УВР Куклевой Е.А.</w:t>
      </w:r>
      <w:r w:rsidR="00477B6F" w:rsidRPr="00C627BF">
        <w:rPr>
          <w:sz w:val="26"/>
          <w:szCs w:val="26"/>
        </w:rPr>
        <w:t>:</w:t>
      </w:r>
    </w:p>
    <w:p w:rsidR="00477B6F" w:rsidRPr="00477B6F" w:rsidRDefault="00F66538" w:rsidP="00477B6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743E">
        <w:rPr>
          <w:sz w:val="26"/>
          <w:szCs w:val="26"/>
        </w:rPr>
        <w:t>.1.</w:t>
      </w:r>
      <w:r w:rsidR="00107A32">
        <w:rPr>
          <w:sz w:val="26"/>
          <w:szCs w:val="26"/>
        </w:rPr>
        <w:t>Ознакомить педаго</w:t>
      </w:r>
      <w:r w:rsidR="008E743E">
        <w:rPr>
          <w:sz w:val="26"/>
          <w:szCs w:val="26"/>
        </w:rPr>
        <w:t>гических работников школы</w:t>
      </w:r>
      <w:r w:rsidR="00477B6F">
        <w:rPr>
          <w:sz w:val="26"/>
          <w:szCs w:val="26"/>
        </w:rPr>
        <w:t>,</w:t>
      </w:r>
      <w:r w:rsidR="00477B6F" w:rsidRPr="00477B6F">
        <w:rPr>
          <w:sz w:val="26"/>
          <w:szCs w:val="26"/>
        </w:rPr>
        <w:t xml:space="preserve"> учащихся, родителей (законных представителей) с Положением.</w:t>
      </w:r>
    </w:p>
    <w:p w:rsidR="004B735E" w:rsidRDefault="00F66538" w:rsidP="004B735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743E">
        <w:rPr>
          <w:sz w:val="26"/>
          <w:szCs w:val="26"/>
        </w:rPr>
        <w:t xml:space="preserve">.2.Организовать работу по функционированию и развитию </w:t>
      </w:r>
      <w:r w:rsidR="004B735E" w:rsidRPr="004B735E">
        <w:rPr>
          <w:sz w:val="26"/>
          <w:szCs w:val="26"/>
        </w:rPr>
        <w:t>проектной и исследовательской деятельности обучающихся</w:t>
      </w:r>
      <w:r w:rsidR="004B735E">
        <w:rPr>
          <w:sz w:val="26"/>
          <w:szCs w:val="26"/>
        </w:rPr>
        <w:t xml:space="preserve"> </w:t>
      </w:r>
      <w:r w:rsidR="004B735E" w:rsidRPr="004B735E">
        <w:rPr>
          <w:sz w:val="26"/>
          <w:szCs w:val="26"/>
        </w:rPr>
        <w:t xml:space="preserve">10-11 классов  </w:t>
      </w:r>
      <w:r w:rsidR="0079041C">
        <w:rPr>
          <w:sz w:val="26"/>
          <w:szCs w:val="26"/>
        </w:rPr>
        <w:t>в 202</w:t>
      </w:r>
      <w:r w:rsidR="00BE2B4E" w:rsidRPr="00BE2B4E">
        <w:rPr>
          <w:sz w:val="26"/>
          <w:szCs w:val="26"/>
        </w:rPr>
        <w:t>2</w:t>
      </w:r>
      <w:r w:rsidR="004B735E" w:rsidRPr="004B735E">
        <w:rPr>
          <w:sz w:val="26"/>
          <w:szCs w:val="26"/>
        </w:rPr>
        <w:t xml:space="preserve"> </w:t>
      </w:r>
      <w:r w:rsidR="004B735E">
        <w:rPr>
          <w:sz w:val="26"/>
          <w:szCs w:val="26"/>
        </w:rPr>
        <w:t>–</w:t>
      </w:r>
      <w:r w:rsidR="004B735E" w:rsidRPr="004B735E">
        <w:rPr>
          <w:sz w:val="26"/>
          <w:szCs w:val="26"/>
        </w:rPr>
        <w:t xml:space="preserve"> 202</w:t>
      </w:r>
      <w:r w:rsidR="00BE2B4E" w:rsidRPr="00BE2B4E">
        <w:rPr>
          <w:sz w:val="26"/>
          <w:szCs w:val="26"/>
        </w:rPr>
        <w:t>3</w:t>
      </w:r>
      <w:r w:rsidR="004B735E">
        <w:rPr>
          <w:sz w:val="26"/>
          <w:szCs w:val="26"/>
        </w:rPr>
        <w:t xml:space="preserve"> </w:t>
      </w:r>
      <w:r w:rsidR="004B735E" w:rsidRPr="004B735E">
        <w:rPr>
          <w:sz w:val="26"/>
          <w:szCs w:val="26"/>
        </w:rPr>
        <w:t>учебном году</w:t>
      </w:r>
      <w:r w:rsidR="004B735E">
        <w:rPr>
          <w:sz w:val="26"/>
          <w:szCs w:val="26"/>
        </w:rPr>
        <w:t>.</w:t>
      </w:r>
    </w:p>
    <w:p w:rsidR="00BB42BA" w:rsidRPr="00CA4817" w:rsidRDefault="00F66538" w:rsidP="00A46CA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477B6F" w:rsidRPr="00CA4817">
        <w:rPr>
          <w:sz w:val="26"/>
          <w:szCs w:val="26"/>
        </w:rPr>
        <w:t>.</w:t>
      </w:r>
      <w:r w:rsidR="00BE2B4E" w:rsidRPr="00BE2B4E">
        <w:rPr>
          <w:sz w:val="26"/>
          <w:szCs w:val="26"/>
        </w:rPr>
        <w:t>3</w:t>
      </w:r>
      <w:r w:rsidR="00477B6F" w:rsidRPr="00CA4817">
        <w:rPr>
          <w:sz w:val="26"/>
          <w:szCs w:val="26"/>
        </w:rPr>
        <w:t>.</w:t>
      </w:r>
      <w:r w:rsidR="00A46CAA" w:rsidRPr="00CA4817">
        <w:rPr>
          <w:sz w:val="26"/>
          <w:szCs w:val="26"/>
        </w:rPr>
        <w:t>Определить состав и функционал педагогов, входящих в состав р</w:t>
      </w:r>
      <w:r w:rsidR="00BD3884">
        <w:rPr>
          <w:sz w:val="26"/>
          <w:szCs w:val="26"/>
        </w:rPr>
        <w:t>абочей группы (по направлению «О</w:t>
      </w:r>
      <w:r w:rsidR="00A46CAA" w:rsidRPr="00CA4817">
        <w:rPr>
          <w:sz w:val="26"/>
          <w:szCs w:val="26"/>
        </w:rPr>
        <w:t>рганизация проектной деятельности»)</w:t>
      </w:r>
      <w:r w:rsidR="00BB42BA" w:rsidRPr="00CA4817">
        <w:rPr>
          <w:sz w:val="26"/>
          <w:szCs w:val="26"/>
        </w:rPr>
        <w:t>.</w:t>
      </w:r>
    </w:p>
    <w:p w:rsidR="00861D6D" w:rsidRDefault="00F66538" w:rsidP="00A46CAA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42BA" w:rsidRPr="00CA4817">
        <w:rPr>
          <w:sz w:val="26"/>
          <w:szCs w:val="26"/>
        </w:rPr>
        <w:t>.</w:t>
      </w:r>
      <w:r w:rsidR="00BE2B4E" w:rsidRPr="00BE2B4E">
        <w:rPr>
          <w:sz w:val="26"/>
          <w:szCs w:val="26"/>
        </w:rPr>
        <w:t>4</w:t>
      </w:r>
      <w:r w:rsidR="00BB42BA" w:rsidRPr="00CA4817">
        <w:rPr>
          <w:sz w:val="26"/>
          <w:szCs w:val="26"/>
        </w:rPr>
        <w:t>.</w:t>
      </w:r>
      <w:r w:rsidR="00861D6D" w:rsidRPr="00861D6D">
        <w:t xml:space="preserve"> </w:t>
      </w:r>
      <w:r w:rsidR="00861D6D" w:rsidRPr="00861D6D">
        <w:rPr>
          <w:sz w:val="26"/>
          <w:szCs w:val="26"/>
        </w:rPr>
        <w:t xml:space="preserve">Включить в план </w:t>
      </w:r>
      <w:proofErr w:type="spellStart"/>
      <w:r w:rsidR="00861D6D" w:rsidRPr="00861D6D">
        <w:rPr>
          <w:sz w:val="26"/>
          <w:szCs w:val="26"/>
        </w:rPr>
        <w:t>внутришкольного</w:t>
      </w:r>
      <w:proofErr w:type="spellEnd"/>
      <w:r w:rsidR="00861D6D" w:rsidRPr="00861D6D">
        <w:rPr>
          <w:sz w:val="26"/>
          <w:szCs w:val="26"/>
        </w:rPr>
        <w:t xml:space="preserve"> контроля вопросы </w:t>
      </w:r>
      <w:proofErr w:type="gramStart"/>
      <w:r w:rsidR="00861D6D" w:rsidRPr="00861D6D">
        <w:rPr>
          <w:sz w:val="26"/>
          <w:szCs w:val="26"/>
        </w:rPr>
        <w:t>контроля за</w:t>
      </w:r>
      <w:proofErr w:type="gramEnd"/>
      <w:r w:rsidR="00861D6D" w:rsidRPr="00861D6D">
        <w:rPr>
          <w:sz w:val="26"/>
          <w:szCs w:val="26"/>
        </w:rPr>
        <w:t xml:space="preserve"> подготовкой и реализацией проектов (Приложение 5)</w:t>
      </w:r>
      <w:r w:rsidR="00861D6D">
        <w:rPr>
          <w:sz w:val="26"/>
          <w:szCs w:val="26"/>
        </w:rPr>
        <w:t>.</w:t>
      </w:r>
    </w:p>
    <w:p w:rsidR="00BE2B4E" w:rsidRPr="00BE2B4E" w:rsidRDefault="00BE2B4E" w:rsidP="00861D6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E2B4E">
        <w:rPr>
          <w:sz w:val="26"/>
          <w:szCs w:val="26"/>
        </w:rPr>
        <w:t>Учителю элективного курса «</w:t>
      </w:r>
      <w:proofErr w:type="gramStart"/>
      <w:r w:rsidRPr="00BE2B4E">
        <w:rPr>
          <w:sz w:val="26"/>
          <w:szCs w:val="26"/>
        </w:rPr>
        <w:t>Индивидуальный проект</w:t>
      </w:r>
      <w:proofErr w:type="gramEnd"/>
      <w:r w:rsidRPr="00BE2B4E">
        <w:rPr>
          <w:sz w:val="26"/>
          <w:szCs w:val="26"/>
        </w:rPr>
        <w:t>»</w:t>
      </w:r>
      <w:r>
        <w:rPr>
          <w:sz w:val="26"/>
          <w:szCs w:val="26"/>
        </w:rPr>
        <w:t xml:space="preserve"> Черкасовой О.М.</w:t>
      </w:r>
      <w:r w:rsidRPr="00BE2B4E">
        <w:rPr>
          <w:sz w:val="26"/>
          <w:szCs w:val="26"/>
        </w:rPr>
        <w:t>:</w:t>
      </w:r>
    </w:p>
    <w:p w:rsidR="00BE2B4E" w:rsidRPr="00BE2B4E" w:rsidRDefault="00BE2B4E" w:rsidP="00BE2B4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BE2B4E">
        <w:rPr>
          <w:sz w:val="26"/>
          <w:szCs w:val="26"/>
        </w:rPr>
        <w:t xml:space="preserve">Разработать и утвердить рабочую программу элективного курса «Индивидуальный проект» на основе требований к результатам освоения основной образовательной программы и структуре, </w:t>
      </w:r>
      <w:proofErr w:type="gramStart"/>
      <w:r w:rsidRPr="00BE2B4E">
        <w:rPr>
          <w:sz w:val="26"/>
          <w:szCs w:val="26"/>
        </w:rPr>
        <w:t>определенными</w:t>
      </w:r>
      <w:proofErr w:type="gramEnd"/>
      <w:r w:rsidRPr="00BE2B4E">
        <w:rPr>
          <w:sz w:val="26"/>
          <w:szCs w:val="26"/>
        </w:rPr>
        <w:t xml:space="preserve"> ГОС СОО.</w:t>
      </w:r>
    </w:p>
    <w:p w:rsidR="00861D6D" w:rsidRPr="00861D6D" w:rsidRDefault="00861D6D" w:rsidP="00861D6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директора по УВР Куклевой Е.А., руководителям ШПМК:</w:t>
      </w:r>
    </w:p>
    <w:p w:rsidR="00A46CAA" w:rsidRDefault="00BE2B4E" w:rsidP="00A46CA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46CAA">
        <w:rPr>
          <w:sz w:val="26"/>
          <w:szCs w:val="26"/>
        </w:rPr>
        <w:t>.</w:t>
      </w:r>
      <w:r w:rsidR="00861D6D">
        <w:rPr>
          <w:sz w:val="26"/>
          <w:szCs w:val="26"/>
        </w:rPr>
        <w:t>1</w:t>
      </w:r>
      <w:r w:rsidR="00A46CAA">
        <w:rPr>
          <w:sz w:val="26"/>
          <w:szCs w:val="26"/>
        </w:rPr>
        <w:t>.</w:t>
      </w:r>
      <w:r w:rsidR="00A46CAA" w:rsidRPr="00A46CAA">
        <w:rPr>
          <w:sz w:val="26"/>
          <w:szCs w:val="26"/>
        </w:rPr>
        <w:t>Определ</w:t>
      </w:r>
      <w:r w:rsidR="00A46CAA">
        <w:rPr>
          <w:sz w:val="26"/>
          <w:szCs w:val="26"/>
        </w:rPr>
        <w:t>ить</w:t>
      </w:r>
      <w:r w:rsidR="00A46CAA" w:rsidRPr="00A46CAA">
        <w:rPr>
          <w:sz w:val="26"/>
          <w:szCs w:val="26"/>
        </w:rPr>
        <w:t xml:space="preserve"> порядок работы </w:t>
      </w:r>
      <w:r w:rsidR="007753D9" w:rsidRPr="007753D9">
        <w:rPr>
          <w:sz w:val="26"/>
          <w:szCs w:val="26"/>
        </w:rPr>
        <w:t xml:space="preserve">подготовки </w:t>
      </w:r>
      <w:proofErr w:type="gramStart"/>
      <w:r w:rsidR="007753D9" w:rsidRPr="007753D9">
        <w:rPr>
          <w:sz w:val="26"/>
          <w:szCs w:val="26"/>
        </w:rPr>
        <w:t>индивидуальных проектов</w:t>
      </w:r>
      <w:proofErr w:type="gramEnd"/>
      <w:r w:rsidR="007753D9" w:rsidRPr="007753D9">
        <w:rPr>
          <w:sz w:val="26"/>
          <w:szCs w:val="26"/>
        </w:rPr>
        <w:t xml:space="preserve"> </w:t>
      </w:r>
      <w:r w:rsidR="00A46CAA" w:rsidRPr="00A46CAA">
        <w:rPr>
          <w:sz w:val="26"/>
          <w:szCs w:val="26"/>
        </w:rPr>
        <w:t>учащи</w:t>
      </w:r>
      <w:r w:rsidR="007753D9">
        <w:rPr>
          <w:sz w:val="26"/>
          <w:szCs w:val="26"/>
        </w:rPr>
        <w:t>х</w:t>
      </w:r>
      <w:r w:rsidR="00A46CAA" w:rsidRPr="00A46CAA">
        <w:rPr>
          <w:sz w:val="26"/>
          <w:szCs w:val="26"/>
        </w:rPr>
        <w:t xml:space="preserve">ся 10-11 классов в </w:t>
      </w:r>
      <w:r w:rsidR="00A46CAA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A46CAA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="00A46CAA">
        <w:rPr>
          <w:sz w:val="26"/>
          <w:szCs w:val="26"/>
        </w:rPr>
        <w:t xml:space="preserve"> учебном году</w:t>
      </w:r>
      <w:r w:rsidR="009C500B">
        <w:rPr>
          <w:sz w:val="26"/>
          <w:szCs w:val="26"/>
        </w:rPr>
        <w:t xml:space="preserve"> (Приложение 3)</w:t>
      </w:r>
      <w:r w:rsidR="00A46CAA">
        <w:rPr>
          <w:sz w:val="26"/>
          <w:szCs w:val="26"/>
        </w:rPr>
        <w:t>.</w:t>
      </w:r>
    </w:p>
    <w:p w:rsidR="00A46CAA" w:rsidRDefault="00BE2B4E" w:rsidP="00A46CA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46CAA" w:rsidRPr="00CA4817">
        <w:rPr>
          <w:sz w:val="26"/>
          <w:szCs w:val="26"/>
        </w:rPr>
        <w:t>.</w:t>
      </w:r>
      <w:r w:rsidR="00861D6D">
        <w:rPr>
          <w:sz w:val="26"/>
          <w:szCs w:val="26"/>
        </w:rPr>
        <w:t>2</w:t>
      </w:r>
      <w:r w:rsidR="00A46CAA" w:rsidRPr="00CA4817">
        <w:rPr>
          <w:sz w:val="26"/>
          <w:szCs w:val="26"/>
        </w:rPr>
        <w:t>.</w:t>
      </w:r>
      <w:r w:rsidR="00CA4817" w:rsidRPr="00CA4817">
        <w:rPr>
          <w:sz w:val="26"/>
          <w:szCs w:val="26"/>
        </w:rPr>
        <w:t>Разработать и у</w:t>
      </w:r>
      <w:r w:rsidR="00A46CAA" w:rsidRPr="00CA4817">
        <w:rPr>
          <w:sz w:val="26"/>
          <w:szCs w:val="26"/>
        </w:rPr>
        <w:t xml:space="preserve">твердить </w:t>
      </w:r>
      <w:r w:rsidR="00BB42BA" w:rsidRPr="00CA4817">
        <w:rPr>
          <w:sz w:val="26"/>
          <w:szCs w:val="26"/>
        </w:rPr>
        <w:t xml:space="preserve">перечень </w:t>
      </w:r>
      <w:r w:rsidR="00A46CAA" w:rsidRPr="00CA4817">
        <w:rPr>
          <w:sz w:val="26"/>
          <w:szCs w:val="26"/>
        </w:rPr>
        <w:t>тем индивидуальных</w:t>
      </w:r>
      <w:r w:rsidR="00BB42BA" w:rsidRPr="00CA4817">
        <w:rPr>
          <w:sz w:val="26"/>
          <w:szCs w:val="26"/>
        </w:rPr>
        <w:t xml:space="preserve"> итоговых</w:t>
      </w:r>
      <w:r w:rsidR="00A46CAA" w:rsidRPr="00CA4817">
        <w:rPr>
          <w:sz w:val="26"/>
          <w:szCs w:val="26"/>
        </w:rPr>
        <w:t xml:space="preserve"> проектов</w:t>
      </w:r>
      <w:r w:rsidR="00A46CAA" w:rsidRPr="00A46CAA">
        <w:rPr>
          <w:sz w:val="26"/>
          <w:szCs w:val="26"/>
        </w:rPr>
        <w:t xml:space="preserve"> учащихся</w:t>
      </w:r>
      <w:r w:rsidR="00A46CAA">
        <w:rPr>
          <w:sz w:val="26"/>
          <w:szCs w:val="26"/>
        </w:rPr>
        <w:t xml:space="preserve"> </w:t>
      </w:r>
      <w:r w:rsidR="00A46CAA" w:rsidRPr="00A46CAA">
        <w:rPr>
          <w:sz w:val="26"/>
          <w:szCs w:val="26"/>
        </w:rPr>
        <w:t>10-11 классов</w:t>
      </w:r>
      <w:r w:rsidR="00BB42BA">
        <w:rPr>
          <w:sz w:val="26"/>
          <w:szCs w:val="26"/>
        </w:rPr>
        <w:t xml:space="preserve"> и закрепить их </w:t>
      </w:r>
      <w:r w:rsidR="00BB42BA" w:rsidRPr="00BB42BA">
        <w:rPr>
          <w:sz w:val="26"/>
          <w:szCs w:val="26"/>
        </w:rPr>
        <w:t>за каждым обучающимся</w:t>
      </w:r>
      <w:r w:rsidR="00BB42BA">
        <w:rPr>
          <w:sz w:val="26"/>
          <w:szCs w:val="26"/>
        </w:rPr>
        <w:t>.</w:t>
      </w:r>
    </w:p>
    <w:p w:rsidR="00CA4817" w:rsidRDefault="00BE2B4E" w:rsidP="00A46CA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A4817">
        <w:rPr>
          <w:sz w:val="26"/>
          <w:szCs w:val="26"/>
        </w:rPr>
        <w:t>.</w:t>
      </w:r>
      <w:r w:rsidR="00861D6D">
        <w:rPr>
          <w:sz w:val="26"/>
          <w:szCs w:val="26"/>
        </w:rPr>
        <w:t>3</w:t>
      </w:r>
      <w:r w:rsidR="00CA4817">
        <w:rPr>
          <w:sz w:val="26"/>
          <w:szCs w:val="26"/>
        </w:rPr>
        <w:t>.</w:t>
      </w:r>
      <w:r w:rsidR="00CA4817">
        <w:t>Р</w:t>
      </w:r>
      <w:r w:rsidR="00CA4817" w:rsidRPr="00CA4817">
        <w:rPr>
          <w:sz w:val="26"/>
          <w:szCs w:val="26"/>
        </w:rPr>
        <w:t>азработать календарь подготовки проектов</w:t>
      </w:r>
      <w:r w:rsidR="00CA4817">
        <w:rPr>
          <w:sz w:val="26"/>
          <w:szCs w:val="26"/>
        </w:rPr>
        <w:t>.</w:t>
      </w:r>
    </w:p>
    <w:p w:rsidR="00823DF4" w:rsidRPr="00A46CAA" w:rsidRDefault="00BE2B4E" w:rsidP="00A46CA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A4817">
        <w:rPr>
          <w:sz w:val="26"/>
          <w:szCs w:val="26"/>
        </w:rPr>
        <w:t>.</w:t>
      </w:r>
      <w:r w:rsidR="00861D6D">
        <w:rPr>
          <w:sz w:val="26"/>
          <w:szCs w:val="26"/>
        </w:rPr>
        <w:t>4</w:t>
      </w:r>
      <w:r w:rsidR="00CA4817">
        <w:rPr>
          <w:sz w:val="26"/>
          <w:szCs w:val="26"/>
        </w:rPr>
        <w:t>.П</w:t>
      </w:r>
      <w:r w:rsidR="00CA4817" w:rsidRPr="00CA4817">
        <w:rPr>
          <w:sz w:val="26"/>
          <w:szCs w:val="26"/>
        </w:rPr>
        <w:t>одготовить для учителей и обучающихся памятки и рекомендации</w:t>
      </w:r>
      <w:r w:rsidR="00CA4817" w:rsidRPr="00CA4817">
        <w:t xml:space="preserve"> </w:t>
      </w:r>
      <w:r w:rsidR="00CA4817" w:rsidRPr="00CA4817">
        <w:rPr>
          <w:sz w:val="26"/>
          <w:szCs w:val="26"/>
        </w:rPr>
        <w:t xml:space="preserve">по выполнению </w:t>
      </w:r>
      <w:proofErr w:type="gramStart"/>
      <w:r w:rsidR="00CA4817" w:rsidRPr="00CA4817">
        <w:rPr>
          <w:sz w:val="26"/>
          <w:szCs w:val="26"/>
        </w:rPr>
        <w:t>индивидуального проекта</w:t>
      </w:r>
      <w:proofErr w:type="gramEnd"/>
      <w:r w:rsidR="00164AC6">
        <w:rPr>
          <w:sz w:val="26"/>
          <w:szCs w:val="26"/>
        </w:rPr>
        <w:t xml:space="preserve"> (Приложение 4)</w:t>
      </w:r>
      <w:r w:rsidR="00CA4817">
        <w:rPr>
          <w:sz w:val="26"/>
          <w:szCs w:val="26"/>
        </w:rPr>
        <w:t>.</w:t>
      </w:r>
    </w:p>
    <w:p w:rsidR="00861D6D" w:rsidRDefault="00823DF4" w:rsidP="00823D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23DF4">
        <w:rPr>
          <w:sz w:val="26"/>
          <w:szCs w:val="26"/>
        </w:rPr>
        <w:t>Руководителям индивидуального проекта</w:t>
      </w:r>
      <w:r w:rsidR="00F66538">
        <w:rPr>
          <w:sz w:val="26"/>
          <w:szCs w:val="26"/>
        </w:rPr>
        <w:t xml:space="preserve"> (</w:t>
      </w:r>
      <w:proofErr w:type="spellStart"/>
      <w:r w:rsidR="00F66538">
        <w:rPr>
          <w:sz w:val="26"/>
          <w:szCs w:val="26"/>
        </w:rPr>
        <w:t>тьют</w:t>
      </w:r>
      <w:r w:rsidR="0075769A">
        <w:rPr>
          <w:sz w:val="26"/>
          <w:szCs w:val="26"/>
        </w:rPr>
        <w:t>о</w:t>
      </w:r>
      <w:r w:rsidR="00F66538">
        <w:rPr>
          <w:sz w:val="26"/>
          <w:szCs w:val="26"/>
        </w:rPr>
        <w:t>рам</w:t>
      </w:r>
      <w:proofErr w:type="spellEnd"/>
      <w:r w:rsidR="00F66538">
        <w:rPr>
          <w:sz w:val="26"/>
          <w:szCs w:val="26"/>
        </w:rPr>
        <w:t>)</w:t>
      </w:r>
      <w:r>
        <w:rPr>
          <w:sz w:val="26"/>
          <w:szCs w:val="26"/>
        </w:rPr>
        <w:t xml:space="preserve"> учащихся</w:t>
      </w:r>
      <w:r w:rsidR="00861D6D">
        <w:rPr>
          <w:sz w:val="26"/>
          <w:szCs w:val="26"/>
        </w:rPr>
        <w:t>:</w:t>
      </w:r>
    </w:p>
    <w:p w:rsidR="00823DF4" w:rsidRPr="00861D6D" w:rsidRDefault="00BE2B4E" w:rsidP="00861D6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61D6D">
        <w:rPr>
          <w:sz w:val="26"/>
          <w:szCs w:val="26"/>
        </w:rPr>
        <w:t>.1.</w:t>
      </w:r>
      <w:r w:rsidR="00FC3389">
        <w:rPr>
          <w:sz w:val="26"/>
          <w:szCs w:val="26"/>
        </w:rPr>
        <w:t xml:space="preserve"> С</w:t>
      </w:r>
      <w:r w:rsidR="00823DF4" w:rsidRPr="00861D6D">
        <w:rPr>
          <w:sz w:val="26"/>
          <w:szCs w:val="26"/>
        </w:rPr>
        <w:t>трого соблюдать правила техники безопасности и культур</w:t>
      </w:r>
      <w:r w:rsidR="007753D9" w:rsidRPr="00861D6D">
        <w:rPr>
          <w:sz w:val="26"/>
          <w:szCs w:val="26"/>
        </w:rPr>
        <w:t>у</w:t>
      </w:r>
      <w:r w:rsidR="00823DF4" w:rsidRPr="00861D6D">
        <w:rPr>
          <w:sz w:val="26"/>
          <w:szCs w:val="26"/>
        </w:rPr>
        <w:t xml:space="preserve"> труда.</w:t>
      </w:r>
    </w:p>
    <w:p w:rsidR="009A7967" w:rsidRDefault="009A7967" w:rsidP="00823D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Педагогу – психологу </w:t>
      </w:r>
      <w:proofErr w:type="spellStart"/>
      <w:r>
        <w:rPr>
          <w:sz w:val="26"/>
          <w:szCs w:val="26"/>
        </w:rPr>
        <w:t>Хроменковой</w:t>
      </w:r>
      <w:proofErr w:type="spellEnd"/>
      <w:r>
        <w:rPr>
          <w:sz w:val="26"/>
          <w:szCs w:val="26"/>
        </w:rPr>
        <w:t xml:space="preserve"> В.А.:</w:t>
      </w:r>
    </w:p>
    <w:p w:rsidR="009A7967" w:rsidRPr="009A7967" w:rsidRDefault="00BE2B4E" w:rsidP="009A7967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A7967" w:rsidRPr="009A7967">
        <w:rPr>
          <w:sz w:val="26"/>
          <w:szCs w:val="26"/>
        </w:rPr>
        <w:t>.1.Организовать</w:t>
      </w:r>
      <w:r w:rsidR="009A7967" w:rsidRPr="009A7967">
        <w:t xml:space="preserve"> </w:t>
      </w:r>
      <w:r w:rsidR="009A7967" w:rsidRPr="009A7967">
        <w:rPr>
          <w:sz w:val="26"/>
          <w:szCs w:val="26"/>
        </w:rPr>
        <w:t>психолого-педагогическое сопровождение при выпол</w:t>
      </w:r>
      <w:r w:rsidR="007753D9">
        <w:rPr>
          <w:sz w:val="26"/>
          <w:szCs w:val="26"/>
        </w:rPr>
        <w:t xml:space="preserve">нении </w:t>
      </w:r>
      <w:proofErr w:type="gramStart"/>
      <w:r w:rsidR="007753D9">
        <w:rPr>
          <w:sz w:val="26"/>
          <w:szCs w:val="26"/>
        </w:rPr>
        <w:t>индивидуального проекта</w:t>
      </w:r>
      <w:proofErr w:type="gramEnd"/>
      <w:r w:rsidR="007753D9">
        <w:rPr>
          <w:sz w:val="26"/>
          <w:szCs w:val="26"/>
        </w:rPr>
        <w:t xml:space="preserve"> </w:t>
      </w:r>
      <w:r w:rsidR="00BD3884">
        <w:rPr>
          <w:sz w:val="26"/>
          <w:szCs w:val="26"/>
        </w:rPr>
        <w:t>уча</w:t>
      </w:r>
      <w:r w:rsidR="009A7967" w:rsidRPr="009A7967">
        <w:rPr>
          <w:sz w:val="26"/>
          <w:szCs w:val="26"/>
        </w:rPr>
        <w:t>щим</w:t>
      </w:r>
      <w:r w:rsidR="007753D9">
        <w:rPr>
          <w:sz w:val="26"/>
          <w:szCs w:val="26"/>
        </w:rPr>
        <w:t>и</w:t>
      </w:r>
      <w:r w:rsidR="009A7967" w:rsidRPr="009A7967">
        <w:rPr>
          <w:sz w:val="26"/>
          <w:szCs w:val="26"/>
        </w:rPr>
        <w:t>ся.</w:t>
      </w:r>
    </w:p>
    <w:p w:rsidR="008E743E" w:rsidRPr="00C627BF" w:rsidRDefault="008E743E" w:rsidP="00C627B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627BF">
        <w:rPr>
          <w:sz w:val="26"/>
          <w:szCs w:val="26"/>
        </w:rPr>
        <w:t>Вести в действие Положение с 01.09.202</w:t>
      </w:r>
      <w:r w:rsidR="00BE2B4E">
        <w:rPr>
          <w:sz w:val="26"/>
          <w:szCs w:val="26"/>
        </w:rPr>
        <w:t>2</w:t>
      </w:r>
      <w:r w:rsidRPr="00C627BF">
        <w:rPr>
          <w:sz w:val="26"/>
          <w:szCs w:val="26"/>
        </w:rPr>
        <w:t xml:space="preserve"> года.</w:t>
      </w:r>
    </w:p>
    <w:p w:rsidR="00477B6F" w:rsidRPr="00C627BF" w:rsidRDefault="00BE2B4E" w:rsidP="00C627B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477B6F" w:rsidRPr="00C627BF">
        <w:rPr>
          <w:sz w:val="26"/>
          <w:szCs w:val="26"/>
        </w:rPr>
        <w:t>дминистратору официального</w:t>
      </w:r>
      <w:r w:rsidR="002E1177" w:rsidRPr="00C627BF">
        <w:rPr>
          <w:sz w:val="26"/>
          <w:szCs w:val="26"/>
        </w:rPr>
        <w:t xml:space="preserve"> школьного сайта </w:t>
      </w:r>
      <w:r>
        <w:rPr>
          <w:sz w:val="26"/>
          <w:szCs w:val="26"/>
        </w:rPr>
        <w:t>Тимофеевой А.О.</w:t>
      </w:r>
      <w:r w:rsidR="002E1177" w:rsidRPr="00C627BF">
        <w:rPr>
          <w:sz w:val="26"/>
          <w:szCs w:val="26"/>
        </w:rPr>
        <w:t xml:space="preserve"> </w:t>
      </w:r>
      <w:proofErr w:type="gramStart"/>
      <w:r w:rsidR="002E1177" w:rsidRPr="00C627BF">
        <w:rPr>
          <w:sz w:val="26"/>
          <w:szCs w:val="26"/>
        </w:rPr>
        <w:t>разместить Положение</w:t>
      </w:r>
      <w:proofErr w:type="gramEnd"/>
      <w:r w:rsidR="002E1177" w:rsidRPr="00C627BF">
        <w:rPr>
          <w:sz w:val="26"/>
          <w:szCs w:val="26"/>
        </w:rPr>
        <w:t xml:space="preserve"> на сайте школы.</w:t>
      </w:r>
    </w:p>
    <w:p w:rsidR="008E743E" w:rsidRPr="00C627BF" w:rsidRDefault="008E743E" w:rsidP="00C627B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627BF">
        <w:rPr>
          <w:sz w:val="26"/>
          <w:szCs w:val="26"/>
        </w:rPr>
        <w:t>Контроль исполнения данного приказа оставляю за собой.</w:t>
      </w:r>
    </w:p>
    <w:p w:rsidR="008E743E" w:rsidRDefault="008E743E" w:rsidP="00E447D7">
      <w:pPr>
        <w:jc w:val="both"/>
        <w:rPr>
          <w:sz w:val="26"/>
          <w:szCs w:val="26"/>
        </w:rPr>
      </w:pPr>
    </w:p>
    <w:p w:rsidR="008E743E" w:rsidRDefault="008E743E" w:rsidP="00E447D7">
      <w:pPr>
        <w:jc w:val="both"/>
        <w:rPr>
          <w:sz w:val="26"/>
          <w:szCs w:val="26"/>
        </w:rPr>
      </w:pPr>
    </w:p>
    <w:p w:rsidR="008E743E" w:rsidRPr="005B0E8E" w:rsidRDefault="008E743E" w:rsidP="008E743E">
      <w:pPr>
        <w:tabs>
          <w:tab w:val="left" w:pos="426"/>
          <w:tab w:val="left" w:pos="851"/>
          <w:tab w:val="left" w:pos="993"/>
        </w:tabs>
        <w:jc w:val="both"/>
        <w:rPr>
          <w:sz w:val="26"/>
          <w:szCs w:val="26"/>
        </w:rPr>
      </w:pPr>
      <w:r w:rsidRPr="005B0E8E">
        <w:rPr>
          <w:sz w:val="26"/>
          <w:szCs w:val="26"/>
        </w:rPr>
        <w:t xml:space="preserve">Директор </w:t>
      </w:r>
    </w:p>
    <w:p w:rsidR="008E743E" w:rsidRPr="005B0E8E" w:rsidRDefault="008E743E" w:rsidP="008E743E">
      <w:pPr>
        <w:tabs>
          <w:tab w:val="left" w:pos="426"/>
          <w:tab w:val="left" w:pos="851"/>
          <w:tab w:val="left" w:pos="993"/>
        </w:tabs>
        <w:jc w:val="both"/>
        <w:rPr>
          <w:sz w:val="26"/>
          <w:szCs w:val="26"/>
        </w:rPr>
      </w:pPr>
      <w:r w:rsidRPr="005B0E8E">
        <w:rPr>
          <w:sz w:val="26"/>
          <w:szCs w:val="26"/>
        </w:rPr>
        <w:t>МОУ «СШ №3 Г.КИРОВСКОЕ»                               С.П.Сибилева</w:t>
      </w:r>
    </w:p>
    <w:p w:rsidR="008E743E" w:rsidRDefault="008E743E" w:rsidP="00E447D7">
      <w:pPr>
        <w:jc w:val="both"/>
        <w:rPr>
          <w:sz w:val="26"/>
          <w:szCs w:val="26"/>
        </w:rPr>
      </w:pPr>
    </w:p>
    <w:p w:rsidR="00AC4AE3" w:rsidRDefault="00AC4AE3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79041C" w:rsidRDefault="0079041C" w:rsidP="00190A50"/>
    <w:p w:rsidR="00F66538" w:rsidRDefault="00F66538" w:rsidP="00190A50"/>
    <w:p w:rsidR="00F66538" w:rsidRDefault="00F66538" w:rsidP="00190A50"/>
    <w:p w:rsidR="00F66538" w:rsidRDefault="00F66538" w:rsidP="00190A50"/>
    <w:p w:rsidR="00F66538" w:rsidRDefault="00F66538" w:rsidP="00190A50"/>
    <w:p w:rsidR="00FC3389" w:rsidRDefault="00FC3389" w:rsidP="00190A50"/>
    <w:p w:rsidR="00F66538" w:rsidRDefault="00F66538" w:rsidP="00190A50"/>
    <w:p w:rsidR="0079041C" w:rsidRDefault="0079041C" w:rsidP="00190A50"/>
    <w:p w:rsidR="0079041C" w:rsidRDefault="0079041C" w:rsidP="00190A50"/>
    <w:p w:rsidR="00190A50" w:rsidRPr="00965A23" w:rsidRDefault="00190A50" w:rsidP="00190A50">
      <w:r w:rsidRPr="00965A23">
        <w:lastRenderedPageBreak/>
        <w:t xml:space="preserve">С приказом </w:t>
      </w:r>
      <w:proofErr w:type="gramStart"/>
      <w:r w:rsidRPr="00965A23">
        <w:t>ознакомлен</w:t>
      </w:r>
      <w:proofErr w:type="gramEnd"/>
      <w:r w:rsidRPr="00965A23">
        <w:t xml:space="preserve">: </w:t>
      </w:r>
      <w:r w:rsidR="0079041C">
        <w:t xml:space="preserve">                                                                                  Андрющенко Р.Х.</w:t>
      </w:r>
    </w:p>
    <w:p w:rsidR="00190A50" w:rsidRPr="00965A23" w:rsidRDefault="00190A50" w:rsidP="00190A50">
      <w:pPr>
        <w:jc w:val="right"/>
      </w:pPr>
      <w:proofErr w:type="spellStart"/>
      <w:r w:rsidRPr="00965A23">
        <w:t>Абуснайна</w:t>
      </w:r>
      <w:proofErr w:type="spellEnd"/>
      <w:r w:rsidRPr="00965A23">
        <w:t xml:space="preserve"> М.В.</w:t>
      </w:r>
    </w:p>
    <w:p w:rsidR="00190A50" w:rsidRPr="00965A23" w:rsidRDefault="0079041C" w:rsidP="00190A50">
      <w:pPr>
        <w:jc w:val="right"/>
      </w:pPr>
      <w:proofErr w:type="spellStart"/>
      <w:r>
        <w:t>Тодурова</w:t>
      </w:r>
      <w:proofErr w:type="spellEnd"/>
      <w:r>
        <w:t xml:space="preserve"> Т.Ф.</w:t>
      </w:r>
    </w:p>
    <w:p w:rsidR="00190A50" w:rsidRPr="00965A23" w:rsidRDefault="00190A50" w:rsidP="00190A50">
      <w:pPr>
        <w:jc w:val="right"/>
      </w:pPr>
      <w:r w:rsidRPr="00965A23">
        <w:t>Брежнева О.В.</w:t>
      </w:r>
    </w:p>
    <w:p w:rsidR="00190A50" w:rsidRPr="00965A23" w:rsidRDefault="00190A50" w:rsidP="00190A50">
      <w:pPr>
        <w:jc w:val="right"/>
      </w:pPr>
      <w:proofErr w:type="spellStart"/>
      <w:r w:rsidRPr="00965A23">
        <w:t>Батарон</w:t>
      </w:r>
      <w:proofErr w:type="spellEnd"/>
      <w:r w:rsidRPr="00965A23">
        <w:t xml:space="preserve"> Т.В.</w:t>
      </w:r>
    </w:p>
    <w:p w:rsidR="00190A50" w:rsidRPr="00965A23" w:rsidRDefault="00190A50" w:rsidP="00190A50">
      <w:pPr>
        <w:jc w:val="right"/>
      </w:pPr>
      <w:proofErr w:type="spellStart"/>
      <w:r w:rsidRPr="00965A23">
        <w:t>Волощук</w:t>
      </w:r>
      <w:proofErr w:type="spellEnd"/>
      <w:r w:rsidRPr="00965A23">
        <w:t xml:space="preserve"> Е.С.</w:t>
      </w:r>
    </w:p>
    <w:p w:rsidR="00190A50" w:rsidRPr="00965A23" w:rsidRDefault="00190A50" w:rsidP="00190A50">
      <w:pPr>
        <w:jc w:val="right"/>
      </w:pPr>
      <w:r w:rsidRPr="00965A23">
        <w:t>Гамаюнов С.Г.</w:t>
      </w:r>
    </w:p>
    <w:p w:rsidR="00190A50" w:rsidRPr="00965A23" w:rsidRDefault="00190A50" w:rsidP="00190A50">
      <w:pPr>
        <w:jc w:val="right"/>
      </w:pPr>
      <w:proofErr w:type="spellStart"/>
      <w:r w:rsidRPr="00965A23">
        <w:t>Галяутдинова</w:t>
      </w:r>
      <w:proofErr w:type="spellEnd"/>
      <w:r w:rsidRPr="00965A23">
        <w:t xml:space="preserve"> Т.Е.</w:t>
      </w:r>
    </w:p>
    <w:p w:rsidR="00190A50" w:rsidRPr="00965A23" w:rsidRDefault="00190A50" w:rsidP="00190A50">
      <w:pPr>
        <w:jc w:val="right"/>
      </w:pPr>
      <w:r w:rsidRPr="00965A23">
        <w:t>Крылова И.В.</w:t>
      </w:r>
    </w:p>
    <w:p w:rsidR="00190A50" w:rsidRPr="00965A23" w:rsidRDefault="00190A50" w:rsidP="00190A50">
      <w:pPr>
        <w:jc w:val="right"/>
      </w:pPr>
      <w:r w:rsidRPr="00965A23">
        <w:t>Куклева Е.А.</w:t>
      </w:r>
    </w:p>
    <w:p w:rsidR="00190A50" w:rsidRPr="00965A23" w:rsidRDefault="00190A50" w:rsidP="00190A50">
      <w:pPr>
        <w:jc w:val="right"/>
      </w:pPr>
      <w:r w:rsidRPr="00965A23">
        <w:t>Леонова Т.Г.</w:t>
      </w:r>
    </w:p>
    <w:p w:rsidR="00190A50" w:rsidRPr="00965A23" w:rsidRDefault="00190A50" w:rsidP="00190A50">
      <w:pPr>
        <w:jc w:val="right"/>
      </w:pPr>
      <w:r w:rsidRPr="00965A23">
        <w:t>Мороз В.В.</w:t>
      </w:r>
    </w:p>
    <w:p w:rsidR="00190A50" w:rsidRDefault="00190A50" w:rsidP="00190A50">
      <w:pPr>
        <w:jc w:val="right"/>
      </w:pPr>
      <w:proofErr w:type="spellStart"/>
      <w:r w:rsidRPr="00965A23">
        <w:t>Еремеева</w:t>
      </w:r>
      <w:proofErr w:type="spellEnd"/>
      <w:r w:rsidRPr="00965A23">
        <w:t xml:space="preserve"> Е.Ю.</w:t>
      </w:r>
    </w:p>
    <w:p w:rsidR="00F66538" w:rsidRDefault="00F66538" w:rsidP="00190A50">
      <w:pPr>
        <w:jc w:val="right"/>
      </w:pPr>
      <w:proofErr w:type="spellStart"/>
      <w:r>
        <w:t>Делиева</w:t>
      </w:r>
      <w:proofErr w:type="spellEnd"/>
      <w:r>
        <w:t xml:space="preserve"> В.В.</w:t>
      </w:r>
    </w:p>
    <w:p w:rsidR="0079041C" w:rsidRPr="00965A23" w:rsidRDefault="0079041C" w:rsidP="00190A50">
      <w:pPr>
        <w:jc w:val="right"/>
      </w:pPr>
      <w:proofErr w:type="spellStart"/>
      <w:r>
        <w:t>Быцуля</w:t>
      </w:r>
      <w:proofErr w:type="spellEnd"/>
      <w:r>
        <w:t xml:space="preserve"> У.А.</w:t>
      </w:r>
    </w:p>
    <w:p w:rsidR="00190A50" w:rsidRPr="00965A23" w:rsidRDefault="00190A50" w:rsidP="00190A50">
      <w:pPr>
        <w:jc w:val="right"/>
      </w:pPr>
      <w:proofErr w:type="spellStart"/>
      <w:r w:rsidRPr="00965A23">
        <w:t>Хроменкова</w:t>
      </w:r>
      <w:proofErr w:type="spellEnd"/>
      <w:r w:rsidRPr="00965A23">
        <w:t xml:space="preserve"> В.А.</w:t>
      </w:r>
    </w:p>
    <w:p w:rsidR="00190A50" w:rsidRPr="00965A23" w:rsidRDefault="00190A50" w:rsidP="00190A50">
      <w:pPr>
        <w:jc w:val="right"/>
      </w:pPr>
      <w:r w:rsidRPr="00965A23">
        <w:t>Смирнова М.В.</w:t>
      </w:r>
    </w:p>
    <w:p w:rsidR="00DA0889" w:rsidRDefault="00190A50" w:rsidP="00190A50">
      <w:pPr>
        <w:jc w:val="right"/>
      </w:pPr>
      <w:r w:rsidRPr="00965A23">
        <w:t>Черкасова О.М.</w:t>
      </w:r>
    </w:p>
    <w:p w:rsidR="00190A50" w:rsidRDefault="00BD3884" w:rsidP="00F350A5">
      <w:pPr>
        <w:jc w:val="right"/>
      </w:pPr>
      <w:r>
        <w:t>Гамаюнова С.С.</w:t>
      </w:r>
    </w:p>
    <w:p w:rsidR="00BE2B4E" w:rsidRDefault="00BE2B4E" w:rsidP="00F350A5">
      <w:pPr>
        <w:jc w:val="right"/>
      </w:pPr>
      <w:r>
        <w:t>Тимофеева А.О.</w:t>
      </w:r>
    </w:p>
    <w:p w:rsidR="00BE2B4E" w:rsidRDefault="00BE2B4E" w:rsidP="00F350A5">
      <w:pPr>
        <w:jc w:val="right"/>
      </w:pPr>
      <w:r>
        <w:t>Яковлева С.В.</w:t>
      </w: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F350A5">
      <w:pPr>
        <w:jc w:val="right"/>
      </w:pPr>
    </w:p>
    <w:p w:rsidR="0079041C" w:rsidRDefault="0079041C" w:rsidP="000903A1"/>
    <w:p w:rsidR="0079041C" w:rsidRPr="00F350A5" w:rsidRDefault="0079041C" w:rsidP="00F350A5">
      <w:pPr>
        <w:jc w:val="right"/>
      </w:pPr>
    </w:p>
    <w:p w:rsidR="00CB04BE" w:rsidRPr="005B0E8E" w:rsidRDefault="00CB04BE" w:rsidP="00CB04BE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CB04BE" w:rsidRPr="005B0E8E" w:rsidRDefault="00CB04BE" w:rsidP="00CB04BE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t xml:space="preserve">к приказу № </w:t>
      </w:r>
      <w:r w:rsidR="00B1447E" w:rsidRPr="00B1447E">
        <w:rPr>
          <w:sz w:val="26"/>
          <w:szCs w:val="26"/>
          <w:u w:val="single"/>
        </w:rPr>
        <w:t>234</w:t>
      </w:r>
      <w:r w:rsidRPr="00B1447E">
        <w:rPr>
          <w:sz w:val="26"/>
          <w:szCs w:val="26"/>
        </w:rPr>
        <w:t>од</w:t>
      </w:r>
      <w:r w:rsidRPr="005B0E8E">
        <w:rPr>
          <w:sz w:val="26"/>
          <w:szCs w:val="26"/>
        </w:rPr>
        <w:t xml:space="preserve">   от «</w:t>
      </w:r>
      <w:r w:rsidR="00B1447E" w:rsidRPr="00B1447E">
        <w:rPr>
          <w:sz w:val="26"/>
          <w:szCs w:val="26"/>
          <w:u w:val="single"/>
        </w:rPr>
        <w:t>05</w:t>
      </w:r>
      <w:r w:rsidRPr="005B0E8E">
        <w:rPr>
          <w:sz w:val="26"/>
          <w:szCs w:val="26"/>
        </w:rPr>
        <w:t xml:space="preserve">» </w:t>
      </w:r>
      <w:r w:rsidR="00B1447E" w:rsidRPr="00B1447E">
        <w:rPr>
          <w:sz w:val="26"/>
          <w:szCs w:val="26"/>
          <w:u w:val="single"/>
        </w:rPr>
        <w:t>сентября</w:t>
      </w:r>
      <w:r w:rsidRPr="005B0E8E">
        <w:rPr>
          <w:sz w:val="26"/>
          <w:szCs w:val="26"/>
        </w:rPr>
        <w:t xml:space="preserve"> 202</w:t>
      </w:r>
      <w:r w:rsidR="00384FCF">
        <w:rPr>
          <w:sz w:val="26"/>
          <w:szCs w:val="26"/>
        </w:rPr>
        <w:t>2</w:t>
      </w:r>
      <w:r w:rsidRPr="005B0E8E">
        <w:rPr>
          <w:sz w:val="26"/>
          <w:szCs w:val="26"/>
        </w:rPr>
        <w:t>г</w:t>
      </w:r>
    </w:p>
    <w:p w:rsidR="00164AC6" w:rsidRPr="008551B5" w:rsidRDefault="00164AC6" w:rsidP="00164AC6">
      <w:pPr>
        <w:ind w:firstLine="709"/>
        <w:jc w:val="both"/>
        <w:rPr>
          <w:color w:val="000000"/>
        </w:rPr>
      </w:pPr>
    </w:p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394"/>
      </w:tblGrid>
      <w:tr w:rsidR="008C1586" w:rsidRPr="008C1586" w:rsidTr="008C1586">
        <w:tc>
          <w:tcPr>
            <w:tcW w:w="4678" w:type="dxa"/>
          </w:tcPr>
          <w:p w:rsidR="008C1586" w:rsidRPr="008C1586" w:rsidRDefault="008C1586" w:rsidP="008C158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C1586">
              <w:rPr>
                <w:rFonts w:eastAsia="Calibri"/>
                <w:sz w:val="28"/>
                <w:szCs w:val="28"/>
              </w:rPr>
              <w:t xml:space="preserve">РАССМОТРЕНО </w:t>
            </w:r>
          </w:p>
          <w:p w:rsidR="008C1586" w:rsidRPr="008C1586" w:rsidRDefault="008C1586" w:rsidP="008C1586">
            <w:pPr>
              <w:rPr>
                <w:rFonts w:eastAsia="Calibri"/>
                <w:sz w:val="28"/>
                <w:szCs w:val="28"/>
              </w:rPr>
            </w:pPr>
            <w:r w:rsidRPr="008C1586">
              <w:rPr>
                <w:rFonts w:eastAsia="Calibri"/>
                <w:sz w:val="28"/>
                <w:szCs w:val="28"/>
              </w:rPr>
              <w:t>на заседании</w:t>
            </w:r>
          </w:p>
          <w:p w:rsidR="008C1586" w:rsidRPr="008C1586" w:rsidRDefault="008C1586" w:rsidP="008C1586">
            <w:pPr>
              <w:rPr>
                <w:rFonts w:eastAsia="Calibri"/>
                <w:sz w:val="28"/>
                <w:szCs w:val="28"/>
              </w:rPr>
            </w:pPr>
            <w:r w:rsidRPr="008C1586">
              <w:rPr>
                <w:rFonts w:eastAsia="Calibri"/>
                <w:sz w:val="28"/>
                <w:szCs w:val="28"/>
              </w:rPr>
              <w:t xml:space="preserve">педагогического совета </w:t>
            </w:r>
          </w:p>
          <w:p w:rsidR="008C1586" w:rsidRPr="00384FCF" w:rsidRDefault="008C1586" w:rsidP="008C1586">
            <w:pPr>
              <w:rPr>
                <w:rFonts w:eastAsia="Calibri"/>
                <w:sz w:val="28"/>
                <w:szCs w:val="28"/>
                <w:u w:val="single"/>
              </w:rPr>
            </w:pPr>
            <w:r w:rsidRPr="00384FCF">
              <w:rPr>
                <w:rFonts w:eastAsia="Calibri"/>
                <w:sz w:val="28"/>
                <w:szCs w:val="28"/>
                <w:u w:val="single"/>
              </w:rPr>
              <w:t xml:space="preserve">Протокол № </w:t>
            </w:r>
            <w:r w:rsidR="00384FCF" w:rsidRPr="00384FCF">
              <w:rPr>
                <w:rFonts w:eastAsia="Calibri"/>
                <w:sz w:val="28"/>
                <w:szCs w:val="28"/>
                <w:u w:val="single"/>
              </w:rPr>
              <w:t>1</w:t>
            </w:r>
          </w:p>
          <w:p w:rsidR="008C1586" w:rsidRPr="00384FCF" w:rsidRDefault="008C1586" w:rsidP="008C1586">
            <w:pPr>
              <w:rPr>
                <w:rFonts w:eastAsia="Calibri"/>
                <w:sz w:val="28"/>
                <w:szCs w:val="28"/>
                <w:u w:val="single"/>
              </w:rPr>
            </w:pPr>
            <w:r w:rsidRPr="00384FCF">
              <w:rPr>
                <w:rFonts w:eastAsia="Calibri"/>
                <w:sz w:val="28"/>
                <w:szCs w:val="28"/>
                <w:u w:val="single"/>
              </w:rPr>
              <w:t xml:space="preserve">от  </w:t>
            </w:r>
            <w:r w:rsidR="00384FCF" w:rsidRPr="00384FCF">
              <w:rPr>
                <w:rFonts w:eastAsia="Calibri"/>
                <w:sz w:val="28"/>
                <w:szCs w:val="28"/>
                <w:u w:val="single"/>
              </w:rPr>
              <w:t>29.08.</w:t>
            </w:r>
            <w:r w:rsidRPr="00384FCF">
              <w:rPr>
                <w:rFonts w:eastAsia="Calibri"/>
                <w:sz w:val="28"/>
                <w:szCs w:val="28"/>
                <w:u w:val="single"/>
              </w:rPr>
              <w:t>202</w:t>
            </w:r>
            <w:r w:rsidR="00384FCF" w:rsidRPr="00384FCF">
              <w:rPr>
                <w:rFonts w:eastAsia="Calibri"/>
                <w:sz w:val="28"/>
                <w:szCs w:val="28"/>
                <w:u w:val="single"/>
              </w:rPr>
              <w:t>2</w:t>
            </w:r>
            <w:r w:rsidRPr="00384FCF">
              <w:rPr>
                <w:rFonts w:eastAsia="Calibri"/>
                <w:sz w:val="28"/>
                <w:szCs w:val="28"/>
                <w:u w:val="single"/>
              </w:rPr>
              <w:t xml:space="preserve"> г.</w:t>
            </w:r>
          </w:p>
          <w:p w:rsidR="008C1586" w:rsidRPr="008C1586" w:rsidRDefault="008C1586" w:rsidP="008C1586">
            <w:pPr>
              <w:spacing w:after="20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4394" w:type="dxa"/>
          </w:tcPr>
          <w:p w:rsidR="008C1586" w:rsidRPr="008C1586" w:rsidRDefault="008C1586" w:rsidP="008C1586">
            <w:pPr>
              <w:jc w:val="right"/>
              <w:rPr>
                <w:iCs/>
                <w:sz w:val="26"/>
                <w:szCs w:val="26"/>
              </w:rPr>
            </w:pPr>
            <w:r w:rsidRPr="008C1586">
              <w:rPr>
                <w:iCs/>
                <w:sz w:val="26"/>
                <w:szCs w:val="26"/>
              </w:rPr>
              <w:t xml:space="preserve">УТВЕРЖДАЮ:                                                                                              Директор </w:t>
            </w:r>
          </w:p>
          <w:p w:rsidR="008C1586" w:rsidRPr="008C1586" w:rsidRDefault="008C1586" w:rsidP="00B1447E">
            <w:pPr>
              <w:spacing w:after="200"/>
              <w:jc w:val="right"/>
              <w:rPr>
                <w:rFonts w:eastAsia="Calibri"/>
                <w:szCs w:val="24"/>
              </w:rPr>
            </w:pPr>
            <w:r w:rsidRPr="008C1586">
              <w:rPr>
                <w:iCs/>
                <w:sz w:val="26"/>
                <w:szCs w:val="26"/>
              </w:rPr>
              <w:t xml:space="preserve">  МОУ «СШ №3  Г.</w:t>
            </w:r>
            <w:proofErr w:type="gramStart"/>
            <w:r w:rsidRPr="008C1586">
              <w:rPr>
                <w:iCs/>
                <w:sz w:val="26"/>
                <w:szCs w:val="26"/>
              </w:rPr>
              <w:t>КИРОВСКОЕ</w:t>
            </w:r>
            <w:proofErr w:type="gramEnd"/>
            <w:r w:rsidRPr="008C1586">
              <w:rPr>
                <w:iCs/>
                <w:sz w:val="26"/>
                <w:szCs w:val="26"/>
              </w:rPr>
              <w:t>»                                                                                                                  ________ С.П.Сибилева                                                                                                      «___»__________202</w:t>
            </w:r>
            <w:r w:rsidR="00B1447E">
              <w:rPr>
                <w:iCs/>
                <w:sz w:val="26"/>
                <w:szCs w:val="26"/>
              </w:rPr>
              <w:t>2</w:t>
            </w:r>
            <w:r w:rsidRPr="008C1586">
              <w:rPr>
                <w:iCs/>
                <w:sz w:val="26"/>
                <w:szCs w:val="26"/>
              </w:rPr>
              <w:t xml:space="preserve"> г</w:t>
            </w:r>
          </w:p>
        </w:tc>
      </w:tr>
    </w:tbl>
    <w:p w:rsidR="008C1586" w:rsidRPr="008C1586" w:rsidRDefault="008C1586" w:rsidP="008C1586">
      <w:pPr>
        <w:spacing w:after="200"/>
        <w:jc w:val="right"/>
        <w:rPr>
          <w:rFonts w:eastAsia="Calibri"/>
        </w:rPr>
      </w:pPr>
    </w:p>
    <w:p w:rsidR="008C1586" w:rsidRPr="008C1586" w:rsidRDefault="008C1586" w:rsidP="008C1586">
      <w:pPr>
        <w:spacing w:after="200"/>
        <w:jc w:val="right"/>
        <w:rPr>
          <w:rFonts w:eastAsia="Calibri"/>
        </w:rPr>
      </w:pPr>
    </w:p>
    <w:p w:rsidR="008C1586" w:rsidRPr="008C1586" w:rsidRDefault="008C1586" w:rsidP="008C1586">
      <w:pPr>
        <w:spacing w:after="200"/>
        <w:jc w:val="right"/>
        <w:rPr>
          <w:rFonts w:eastAsia="Calibri"/>
        </w:rPr>
      </w:pPr>
    </w:p>
    <w:p w:rsidR="008C1586" w:rsidRPr="008C1586" w:rsidRDefault="008C1586" w:rsidP="008C1586">
      <w:pPr>
        <w:spacing w:after="200"/>
        <w:jc w:val="both"/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eastAsia="Calibri"/>
          <w:b/>
          <w:sz w:val="28"/>
          <w:szCs w:val="28"/>
        </w:rPr>
      </w:pPr>
      <w:r w:rsidRPr="008C1586">
        <w:rPr>
          <w:rFonts w:eastAsia="Calibri"/>
          <w:b/>
          <w:sz w:val="28"/>
          <w:szCs w:val="28"/>
        </w:rPr>
        <w:t xml:space="preserve">ПОЛОЖЕНИЕ </w:t>
      </w:r>
    </w:p>
    <w:p w:rsidR="008C1586" w:rsidRPr="008C1586" w:rsidRDefault="008C1586" w:rsidP="008C1586">
      <w:pPr>
        <w:jc w:val="center"/>
        <w:rPr>
          <w:rFonts w:eastAsia="Calibri"/>
          <w:b/>
          <w:bCs/>
          <w:sz w:val="28"/>
          <w:szCs w:val="28"/>
        </w:rPr>
      </w:pPr>
      <w:r w:rsidRPr="008C1586">
        <w:rPr>
          <w:rFonts w:eastAsia="Calibri"/>
          <w:b/>
          <w:bCs/>
          <w:sz w:val="28"/>
          <w:szCs w:val="28"/>
        </w:rPr>
        <w:t xml:space="preserve">ОБ ОРГАНИЗАЦИИ ПРОЕКТНОЙ ДЕЯТЕЛЬНОСТИ </w:t>
      </w:r>
    </w:p>
    <w:p w:rsidR="008C1586" w:rsidRPr="008C1586" w:rsidRDefault="008C1586" w:rsidP="008C1586">
      <w:pPr>
        <w:jc w:val="center"/>
        <w:rPr>
          <w:rFonts w:eastAsia="Calibri"/>
          <w:b/>
          <w:sz w:val="28"/>
          <w:szCs w:val="28"/>
        </w:rPr>
      </w:pPr>
      <w:r w:rsidRPr="008C1586">
        <w:rPr>
          <w:rFonts w:eastAsia="Calibri"/>
          <w:b/>
          <w:sz w:val="28"/>
          <w:szCs w:val="28"/>
        </w:rPr>
        <w:t>В МУНИЦИПАЛЬНОМ ОБЩЕОБРАЗОВАТЕЛЬНОМ УЧРЕЖДЕНИИ</w:t>
      </w: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32"/>
          <w:szCs w:val="32"/>
        </w:rPr>
      </w:pPr>
      <w:r w:rsidRPr="008C1586">
        <w:rPr>
          <w:rFonts w:eastAsia="Calibri"/>
          <w:b/>
          <w:sz w:val="28"/>
          <w:szCs w:val="28"/>
        </w:rPr>
        <w:t xml:space="preserve">«СРЕДНЯЯ ШКОЛА № 3 ГОРОДА </w:t>
      </w:r>
      <w:proofErr w:type="gramStart"/>
      <w:r w:rsidRPr="008C1586">
        <w:rPr>
          <w:rFonts w:eastAsia="Calibri"/>
          <w:b/>
          <w:sz w:val="28"/>
          <w:szCs w:val="28"/>
        </w:rPr>
        <w:t>КИРОВСКОЕ</w:t>
      </w:r>
      <w:proofErr w:type="gramEnd"/>
      <w:r w:rsidRPr="008C1586">
        <w:rPr>
          <w:rFonts w:eastAsia="Calibri"/>
          <w:b/>
          <w:sz w:val="28"/>
          <w:szCs w:val="28"/>
        </w:rPr>
        <w:t>»</w:t>
      </w:r>
    </w:p>
    <w:p w:rsidR="008C1586" w:rsidRPr="008C1586" w:rsidRDefault="008C1586" w:rsidP="008C1586">
      <w:pPr>
        <w:jc w:val="center"/>
        <w:rPr>
          <w:rFonts w:ascii="Calibri" w:eastAsia="Calibri" w:hAnsi="Calibri" w:cs="Arial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3A2D22">
      <w:pPr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rPr>
          <w:rFonts w:ascii="Calibri" w:eastAsia="Calibri" w:hAnsi="Calibri" w:cs="Arial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eastAsia="Calibri"/>
          <w:sz w:val="28"/>
          <w:szCs w:val="28"/>
        </w:rPr>
      </w:pPr>
      <w:r w:rsidRPr="008C1586">
        <w:rPr>
          <w:rFonts w:eastAsia="Calibri"/>
          <w:sz w:val="28"/>
          <w:szCs w:val="28"/>
        </w:rPr>
        <w:t>КИРОВСКОЕ</w:t>
      </w:r>
    </w:p>
    <w:p w:rsidR="008C1586" w:rsidRPr="008C1586" w:rsidRDefault="008C1586" w:rsidP="008C1586">
      <w:pPr>
        <w:jc w:val="center"/>
        <w:rPr>
          <w:rFonts w:ascii="Calibri" w:eastAsia="Calibri" w:hAnsi="Calibri" w:cs="Arial"/>
          <w:sz w:val="28"/>
          <w:szCs w:val="28"/>
        </w:rPr>
      </w:pPr>
      <w:r w:rsidRPr="008C1586">
        <w:rPr>
          <w:rFonts w:eastAsia="Calibri"/>
          <w:sz w:val="28"/>
          <w:szCs w:val="28"/>
        </w:rPr>
        <w:t>202</w:t>
      </w:r>
      <w:r w:rsidR="00B1447E">
        <w:rPr>
          <w:rFonts w:eastAsia="Calibri"/>
          <w:sz w:val="28"/>
          <w:szCs w:val="28"/>
        </w:rPr>
        <w:t>2</w:t>
      </w:r>
      <w:r w:rsidRPr="008C1586">
        <w:rPr>
          <w:rFonts w:eastAsia="Calibri"/>
          <w:sz w:val="28"/>
          <w:szCs w:val="28"/>
        </w:rPr>
        <w:t xml:space="preserve"> г</w:t>
      </w:r>
      <w:r w:rsidRPr="008C1586">
        <w:rPr>
          <w:rFonts w:ascii="Calibri" w:eastAsia="Calibri" w:hAnsi="Calibri" w:cs="Arial"/>
          <w:sz w:val="28"/>
          <w:szCs w:val="28"/>
        </w:rPr>
        <w:t>.</w:t>
      </w:r>
    </w:p>
    <w:p w:rsidR="008C1586" w:rsidRPr="008C1586" w:rsidRDefault="008C1586" w:rsidP="008C1586">
      <w:pPr>
        <w:jc w:val="center"/>
        <w:rPr>
          <w:rFonts w:eastAsia="Calibri"/>
          <w:bCs/>
        </w:rPr>
      </w:pPr>
      <w:r w:rsidRPr="008C1586">
        <w:rPr>
          <w:rFonts w:ascii="Calibri" w:eastAsia="Calibri" w:hAnsi="Calibri" w:cs="Arial"/>
          <w:b/>
          <w:sz w:val="32"/>
          <w:szCs w:val="32"/>
        </w:rPr>
        <w:br w:type="page"/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lastRenderedPageBreak/>
        <w:t>I</w:t>
      </w:r>
      <w:r w:rsidRPr="008C1586">
        <w:rPr>
          <w:rFonts w:eastAsia="Calibri"/>
          <w:b/>
          <w:bCs/>
        </w:rPr>
        <w:t>. ОБЩИЕ ПОЛОЖЕНИЯ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C1586">
        <w:rPr>
          <w:rFonts w:eastAsia="Calibri"/>
          <w:color w:val="000000"/>
        </w:rPr>
        <w:t xml:space="preserve">Настоящее положение составлено на основе </w:t>
      </w:r>
      <w:r w:rsidRPr="008C1586">
        <w:rPr>
          <w:color w:val="000000"/>
        </w:rPr>
        <w:t>Закона Донецкой Народной Республики "Об образовании"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 27.03.2020 № 116-IIНС),</w:t>
      </w:r>
      <w:r w:rsidRPr="008C1586">
        <w:rPr>
          <w:rFonts w:eastAsia="Calibri"/>
          <w:color w:val="000000"/>
        </w:rPr>
        <w:t xml:space="preserve"> </w:t>
      </w:r>
      <w:r w:rsidRPr="008C1586">
        <w:rPr>
          <w:color w:val="000000"/>
        </w:rPr>
        <w:t>Государственного образовательного стандарта среднего общего образования Донецкой Народной Республики, утвержденного приказом Министерства образования и науки Донецкой</w:t>
      </w:r>
      <w:proofErr w:type="gramEnd"/>
      <w:r w:rsidRPr="008C1586">
        <w:rPr>
          <w:color w:val="000000"/>
        </w:rPr>
        <w:t xml:space="preserve"> Народной Республики от 07.08.2020 г. № 121-НП (в редакции Приказа Министерства образования и науки Донецкой Народной Республики от 23 июня 2021 г. № 80-НП)</w:t>
      </w:r>
      <w:r w:rsidRPr="008C1586">
        <w:rPr>
          <w:rFonts w:eastAsia="Calibri"/>
          <w:color w:val="000000"/>
        </w:rPr>
        <w:t xml:space="preserve"> и определяет цели и задачи проектной деятельности в МОУ «СШ №3 Г.</w:t>
      </w:r>
      <w:proofErr w:type="gramStart"/>
      <w:r w:rsidRPr="008C1586">
        <w:rPr>
          <w:rFonts w:eastAsia="Calibri"/>
          <w:color w:val="000000"/>
        </w:rPr>
        <w:t>КИРОВСКОЕ</w:t>
      </w:r>
      <w:proofErr w:type="gramEnd"/>
      <w:r w:rsidRPr="008C1586">
        <w:rPr>
          <w:rFonts w:eastAsia="Calibri"/>
          <w:color w:val="000000"/>
        </w:rPr>
        <w:t>», порядок ее организации и общие требования к содержанию и оценке проектных работ учащихся.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proofErr w:type="gramStart"/>
      <w:r w:rsidRPr="008C1586">
        <w:rPr>
          <w:rFonts w:eastAsia="Calibri"/>
        </w:rPr>
        <w:t>Положение разработано для организации проектной и исследовательской деятельности обучающихся, направленной на развитие учебно-познавательной, информационной, социальной, коммуникативной, проектной компетентностей, повышение качества образования, обеспечения преемственности в обучении проектной и исследовательской деятельности.</w:t>
      </w:r>
      <w:proofErr w:type="gramEnd"/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 w:rsidRPr="008C1586">
        <w:rPr>
          <w:rFonts w:eastAsia="Calibri"/>
          <w:color w:val="000000"/>
        </w:rPr>
        <w:t>Под проектной деятельностью подразумевается целенаправленно организованная работа творческих групп педагогов и обучающихся по разрешению одной из актуальных социальных или учебных проблем (или ее аспектов).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продукт в современной электронной или иной форме, предназначенный для распространения и применения в различных видах деятельности.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 w:rsidRPr="008C1586">
        <w:rPr>
          <w:rFonts w:eastAsia="Calibri"/>
          <w:color w:val="000000"/>
        </w:rPr>
        <w:t xml:space="preserve"> Проектная деятельность учащихся является одним из методов развивающего (</w:t>
      </w:r>
      <w:proofErr w:type="gramStart"/>
      <w:r w:rsidRPr="008C1586">
        <w:rPr>
          <w:rFonts w:eastAsia="Calibri"/>
          <w:color w:val="000000"/>
        </w:rPr>
        <w:t xml:space="preserve">личностно-ориентированного) </w:t>
      </w:r>
      <w:proofErr w:type="gramEnd"/>
      <w:r w:rsidRPr="008C1586">
        <w:rPr>
          <w:rFonts w:eastAsia="Calibri"/>
          <w:color w:val="000000"/>
        </w:rPr>
        <w:t>обучения, направлена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 и приобщает школьников к конкретным, жизненно важным проблемам.</w:t>
      </w:r>
    </w:p>
    <w:p w:rsidR="008C1586" w:rsidRPr="00C15997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 w:rsidRPr="008C1586">
        <w:rPr>
          <w:rFonts w:eastAsia="Calibri"/>
          <w:color w:val="000000"/>
        </w:rPr>
        <w:t xml:space="preserve">Проектная деятельность является обязательной </w:t>
      </w:r>
      <w:r w:rsidRPr="008C1586">
        <w:t>составляющей примерного учебного плана среднего общего образования, разработанного в соответствии с требованиями Государственного образовательного стандарта среднего общего образования (далее – ГОС СОО), является наличие в нем элективного курса «</w:t>
      </w:r>
      <w:proofErr w:type="gramStart"/>
      <w:r w:rsidRPr="008C1586">
        <w:t>Индивидуальный проект</w:t>
      </w:r>
      <w:proofErr w:type="gramEnd"/>
      <w:r w:rsidRPr="008C1586">
        <w:t>».</w:t>
      </w:r>
      <w:r w:rsidRPr="008C1586">
        <w:rPr>
          <w:rFonts w:eastAsia="Calibri"/>
          <w:color w:val="000000"/>
        </w:rPr>
        <w:t xml:space="preserve"> Выполнение </w:t>
      </w:r>
      <w:proofErr w:type="gramStart"/>
      <w:r w:rsidRPr="008C1586">
        <w:rPr>
          <w:rFonts w:eastAsia="Calibri"/>
          <w:color w:val="000000"/>
        </w:rPr>
        <w:t>индивидуального проекта</w:t>
      </w:r>
      <w:proofErr w:type="gramEnd"/>
      <w:r w:rsidRPr="008C1586">
        <w:rPr>
          <w:rFonts w:eastAsia="Calibri"/>
          <w:color w:val="000000"/>
        </w:rPr>
        <w:t xml:space="preserve"> обязательно для каждого обучающегося уровня среднего общего образования. Невыполнение равноценно получению неудовлетворительной оценки.  </w:t>
      </w:r>
    </w:p>
    <w:p w:rsidR="00C15997" w:rsidRPr="00C15997" w:rsidRDefault="00C15997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proofErr w:type="gramStart"/>
      <w:r>
        <w:t>Индивидуальный проект</w:t>
      </w:r>
      <w:proofErr w:type="gramEnd"/>
      <w:r>
        <w:t xml:space="preserve"> выполняется в течение одного или двух лет обучения. </w:t>
      </w:r>
    </w:p>
    <w:p w:rsidR="00C15997" w:rsidRPr="00C15997" w:rsidRDefault="00C15997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>
        <w:t>Каждый ученик 10-го класса имеет возможность выбрать себе тем</w:t>
      </w:r>
      <w:proofErr w:type="gramStart"/>
      <w:r>
        <w:t>у(</w:t>
      </w:r>
      <w:proofErr w:type="spellStart"/>
      <w:proofErr w:type="gramEnd"/>
      <w:r>
        <w:t>ы</w:t>
      </w:r>
      <w:proofErr w:type="spellEnd"/>
      <w:r>
        <w:t>) индивидуального(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 xml:space="preserve">), принять решение о количестве выполняемых проектов и сроке его (их) выполнения. Возможны следующие варианты: </w:t>
      </w:r>
    </w:p>
    <w:p w:rsidR="00C15997" w:rsidRPr="00C15997" w:rsidRDefault="00C15997" w:rsidP="00C15997">
      <w:pPr>
        <w:tabs>
          <w:tab w:val="left" w:pos="567"/>
        </w:tabs>
        <w:suppressAutoHyphens/>
        <w:ind w:left="709"/>
        <w:contextualSpacing/>
        <w:jc w:val="both"/>
        <w:rPr>
          <w:rFonts w:eastAsia="Calibri"/>
        </w:rPr>
      </w:pPr>
      <w:r>
        <w:t xml:space="preserve">1.7.1. В течение двух лет, в 10 и 11 классе, выполняется один </w:t>
      </w:r>
      <w:proofErr w:type="gramStart"/>
      <w:r>
        <w:t>индивидуальный проект</w:t>
      </w:r>
      <w:proofErr w:type="gramEnd"/>
      <w:r>
        <w:t xml:space="preserve"> по выбранной теме с представлением промежуточного результата работы в конце 10 класса и завершенного учебного исследования в 11 классе. </w:t>
      </w:r>
    </w:p>
    <w:p w:rsidR="00C15997" w:rsidRPr="008C1586" w:rsidRDefault="00C15997" w:rsidP="00C15997">
      <w:pPr>
        <w:tabs>
          <w:tab w:val="left" w:pos="567"/>
        </w:tabs>
        <w:suppressAutoHyphens/>
        <w:ind w:left="709"/>
        <w:contextualSpacing/>
        <w:jc w:val="both"/>
        <w:rPr>
          <w:rFonts w:eastAsia="Calibri"/>
        </w:rPr>
      </w:pPr>
      <w:r>
        <w:t>1.7.2. В течение двух лет ученик выполняет два индивидуальных проекта, каждый из которых представлен в виде завершенного учебного исследования или разработанного проекта в конце 10 класса и 11 класса соответственно.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proofErr w:type="gramStart"/>
      <w:r w:rsidRPr="008C1586">
        <w:rPr>
          <w:rFonts w:eastAsia="Calibri"/>
          <w:color w:val="000000"/>
        </w:rPr>
        <w:t>Индивидуальный проект</w:t>
      </w:r>
      <w:proofErr w:type="gramEnd"/>
      <w:r w:rsidRPr="008C1586">
        <w:rPr>
          <w:rFonts w:eastAsia="Calibri"/>
          <w:color w:val="000000"/>
        </w:rPr>
        <w:t xml:space="preserve"> представляет собой учебный проект, выполняемый       обучающимися самостоятельно под руководством педагога (</w:t>
      </w:r>
      <w:proofErr w:type="spellStart"/>
      <w:r w:rsidRPr="008C1586">
        <w:rPr>
          <w:rFonts w:eastAsia="Calibri"/>
          <w:color w:val="000000"/>
        </w:rPr>
        <w:t>тьютора</w:t>
      </w:r>
      <w:proofErr w:type="spellEnd"/>
      <w:r w:rsidRPr="008C1586">
        <w:rPr>
          <w:rFonts w:eastAsia="Calibri"/>
          <w:color w:val="000000"/>
        </w:rPr>
        <w:t>) в рамках одного или  нескольких  учебных предметов.</w:t>
      </w:r>
      <w:r w:rsidRPr="008C1586">
        <w:rPr>
          <w:rFonts w:ascii="Calibri" w:eastAsia="Calibri" w:hAnsi="Calibri" w:cs="Arial"/>
          <w:sz w:val="20"/>
          <w:szCs w:val="20"/>
        </w:rPr>
        <w:t xml:space="preserve"> 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proofErr w:type="gramStart"/>
      <w:r w:rsidRPr="008C1586">
        <w:rPr>
          <w:rFonts w:eastAsia="Calibri"/>
          <w:color w:val="000000"/>
        </w:rPr>
        <w:lastRenderedPageBreak/>
        <w:t>Индивидуальный проект</w:t>
      </w:r>
      <w:proofErr w:type="gramEnd"/>
      <w:r w:rsidRPr="008C1586">
        <w:rPr>
          <w:rFonts w:eastAsia="Calibri"/>
          <w:color w:val="000000"/>
        </w:rPr>
        <w:t xml:space="preserve"> выполняется в течение </w:t>
      </w:r>
      <w:r w:rsidR="00B1447E">
        <w:rPr>
          <w:rFonts w:eastAsia="Calibri"/>
          <w:color w:val="000000"/>
        </w:rPr>
        <w:t>двух лет</w:t>
      </w:r>
      <w:r w:rsidRPr="008C1586">
        <w:rPr>
          <w:rFonts w:eastAsia="Calibri"/>
          <w:color w:val="000000"/>
        </w:rPr>
        <w:t xml:space="preserve"> в рамках учебного времени,  отведенного учебным планом. 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 w:rsidRPr="008C1586">
        <w:rPr>
          <w:rFonts w:eastAsia="Calibri"/>
        </w:rPr>
        <w:t>Проектная и исследовательская деятельность осуществляются через урочную и внеурочную деятельность.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 w:rsidRPr="008C1586">
        <w:rPr>
          <w:rFonts w:eastAsia="Calibri"/>
          <w:color w:val="000000"/>
        </w:rPr>
        <w:t>Проектная деятельность для учителей является одной из форм организации образовательной деятельности, развития компетентности, повышения качества образования.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 w:rsidRPr="008C1586">
        <w:rPr>
          <w:rFonts w:eastAsia="Calibri"/>
          <w:color w:val="000000"/>
        </w:rPr>
        <w:t>Координацию работы по организации проектной деятельности осуществляет заместитель директора по УВР.</w:t>
      </w:r>
      <w:r w:rsidRPr="008C1586">
        <w:rPr>
          <w:rFonts w:ascii="Calibri" w:eastAsia="Calibri" w:hAnsi="Calibri" w:cs="Arial"/>
          <w:sz w:val="20"/>
          <w:szCs w:val="20"/>
        </w:rPr>
        <w:t xml:space="preserve"> </w:t>
      </w:r>
    </w:p>
    <w:p w:rsidR="008C1586" w:rsidRPr="008C1586" w:rsidRDefault="008C1586" w:rsidP="008C1586">
      <w:pPr>
        <w:numPr>
          <w:ilvl w:val="1"/>
          <w:numId w:val="8"/>
        </w:numPr>
        <w:tabs>
          <w:tab w:val="left" w:pos="567"/>
        </w:tabs>
        <w:suppressAutoHyphens/>
        <w:ind w:left="0" w:firstLine="709"/>
        <w:contextualSpacing/>
        <w:jc w:val="both"/>
        <w:rPr>
          <w:rFonts w:eastAsia="Calibri"/>
        </w:rPr>
      </w:pPr>
      <w:r w:rsidRPr="008C1586">
        <w:rPr>
          <w:rFonts w:eastAsia="Calibri"/>
          <w:color w:val="000000"/>
        </w:rPr>
        <w:t>Положение действительно до внесения изменений.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II</w:t>
      </w:r>
      <w:r w:rsidRPr="008C1586">
        <w:rPr>
          <w:rFonts w:eastAsia="Calibri"/>
          <w:b/>
          <w:bCs/>
        </w:rPr>
        <w:t>. ЦЕЛИ ПРОЕКТНОЙ ДЕЯТЕЛЬНОСТИ</w:t>
      </w:r>
    </w:p>
    <w:p w:rsidR="008C1586" w:rsidRPr="008C1586" w:rsidRDefault="008C1586" w:rsidP="008C1586">
      <w:pPr>
        <w:jc w:val="both"/>
      </w:pPr>
      <w:r w:rsidRPr="008C1586">
        <w:t>2.1.Создание условий для формирования проектных умений и навыков обучающихся, способствующих развитию их индивидуальности и творческой самореализации.</w:t>
      </w:r>
    </w:p>
    <w:p w:rsidR="008C1586" w:rsidRPr="008C1586" w:rsidRDefault="008C1586" w:rsidP="008C1586">
      <w:pPr>
        <w:jc w:val="both"/>
        <w:rPr>
          <w:color w:val="000000"/>
        </w:rPr>
      </w:pPr>
      <w:r w:rsidRPr="008C1586">
        <w:rPr>
          <w:color w:val="000000"/>
        </w:rPr>
        <w:t xml:space="preserve">2.2.Совместный поиск учащимися и педагогами новых комплексных знаний, овладение умениями использовать эти знания при создании своего интеллектуального продукта.  </w:t>
      </w:r>
    </w:p>
    <w:p w:rsidR="008C1586" w:rsidRPr="008C1586" w:rsidRDefault="008C1586" w:rsidP="008C1586">
      <w:pPr>
        <w:jc w:val="both"/>
        <w:rPr>
          <w:color w:val="000000"/>
        </w:rPr>
      </w:pPr>
      <w:r w:rsidRPr="008C1586">
        <w:rPr>
          <w:color w:val="000000"/>
        </w:rPr>
        <w:t>2.3.Формирование ключевых компетенций, необходимых каждому члену современного общества, воспитание активного ответственного гражданина и творческого созидателя. </w:t>
      </w:r>
    </w:p>
    <w:p w:rsidR="008C1586" w:rsidRPr="008C1586" w:rsidRDefault="008C1586" w:rsidP="008C1586">
      <w:pPr>
        <w:jc w:val="both"/>
        <w:rPr>
          <w:color w:val="000000"/>
        </w:rPr>
      </w:pPr>
      <w:r w:rsidRPr="008C1586">
        <w:rPr>
          <w:color w:val="000000"/>
        </w:rPr>
        <w:t>2.4.Переход от традиционных образовательных форм к сотрудничеству, партнерству учителя и обучающегося.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III</w:t>
      </w:r>
      <w:r w:rsidRPr="008C1586">
        <w:rPr>
          <w:rFonts w:eastAsia="Calibri"/>
          <w:b/>
          <w:bCs/>
        </w:rPr>
        <w:t>. ЗАДАЧИ ПРОЕКТНОЙ ДЕЯТЕЛЬНОСТИ</w:t>
      </w:r>
    </w:p>
    <w:p w:rsidR="008C1586" w:rsidRPr="008C1586" w:rsidRDefault="008C1586" w:rsidP="008C1586">
      <w:pPr>
        <w:jc w:val="both"/>
      </w:pPr>
      <w:r w:rsidRPr="008C1586">
        <w:t>3.1. Укрепление, совершенствование и дальнейшее развитие сложившейся в образовательной организации системы проектной деятельности.</w:t>
      </w:r>
    </w:p>
    <w:p w:rsidR="008C1586" w:rsidRPr="008C1586" w:rsidRDefault="008C1586" w:rsidP="008C1586">
      <w:pPr>
        <w:jc w:val="both"/>
      </w:pPr>
      <w:r w:rsidRPr="008C1586">
        <w:t>3.2. Формирование проектных умений и навыков:</w:t>
      </w:r>
    </w:p>
    <w:p w:rsidR="008C1586" w:rsidRPr="008C1586" w:rsidRDefault="008C1586" w:rsidP="008C1586">
      <w:pPr>
        <w:jc w:val="both"/>
      </w:pPr>
      <w:r w:rsidRPr="008C1586">
        <w:t xml:space="preserve">- </w:t>
      </w:r>
      <w:proofErr w:type="spellStart"/>
      <w:r w:rsidRPr="008C1586">
        <w:t>проблематизации</w:t>
      </w:r>
      <w:proofErr w:type="spellEnd"/>
      <w:r w:rsidRPr="008C1586">
        <w:t>;</w:t>
      </w:r>
    </w:p>
    <w:p w:rsidR="008C1586" w:rsidRPr="008C1586" w:rsidRDefault="008C1586" w:rsidP="008C1586">
      <w:pPr>
        <w:jc w:val="both"/>
      </w:pPr>
      <w:r w:rsidRPr="008C1586">
        <w:t>- навыков сбора и обработки информации;</w:t>
      </w:r>
    </w:p>
    <w:p w:rsidR="008C1586" w:rsidRPr="008C1586" w:rsidRDefault="008C1586" w:rsidP="008C1586">
      <w:pPr>
        <w:jc w:val="both"/>
      </w:pPr>
      <w:r w:rsidRPr="008C1586">
        <w:t xml:space="preserve">- </w:t>
      </w:r>
      <w:proofErr w:type="spellStart"/>
      <w:r w:rsidRPr="008C1586">
        <w:t>целеполагания</w:t>
      </w:r>
      <w:proofErr w:type="spellEnd"/>
      <w:r w:rsidRPr="008C1586">
        <w:t>;</w:t>
      </w:r>
    </w:p>
    <w:p w:rsidR="008C1586" w:rsidRPr="008C1586" w:rsidRDefault="008C1586" w:rsidP="008C1586">
      <w:pPr>
        <w:jc w:val="both"/>
      </w:pPr>
      <w:r w:rsidRPr="008C1586">
        <w:t>- планирования;</w:t>
      </w:r>
    </w:p>
    <w:p w:rsidR="008C1586" w:rsidRPr="008C1586" w:rsidRDefault="008C1586" w:rsidP="008C1586">
      <w:pPr>
        <w:jc w:val="both"/>
      </w:pPr>
      <w:r w:rsidRPr="008C1586">
        <w:t>- коммуникационных умений;</w:t>
      </w:r>
    </w:p>
    <w:p w:rsidR="008C1586" w:rsidRPr="008C1586" w:rsidRDefault="008C1586" w:rsidP="008C1586">
      <w:pPr>
        <w:jc w:val="both"/>
      </w:pPr>
      <w:r w:rsidRPr="008C1586">
        <w:t xml:space="preserve">- презентационных умений; </w:t>
      </w:r>
    </w:p>
    <w:p w:rsidR="008C1586" w:rsidRPr="008C1586" w:rsidRDefault="008C1586" w:rsidP="008C1586">
      <w:pPr>
        <w:jc w:val="both"/>
      </w:pPr>
      <w:r w:rsidRPr="008C1586">
        <w:t>- рефлексивно-оценочных умений.</w:t>
      </w:r>
    </w:p>
    <w:p w:rsidR="008C1586" w:rsidRPr="008C1586" w:rsidRDefault="008C1586" w:rsidP="008C1586">
      <w:pPr>
        <w:jc w:val="both"/>
      </w:pPr>
      <w:r w:rsidRPr="008C1586">
        <w:t>3.3.Укрепление престижа участия в проектной деятельности, воспитание сознательного, ответственного отношения к занятиям в проектно-образовательной сфере.</w:t>
      </w:r>
    </w:p>
    <w:p w:rsidR="008C1586" w:rsidRPr="008C1586" w:rsidRDefault="008C1586" w:rsidP="008C1586">
      <w:pPr>
        <w:jc w:val="both"/>
        <w:rPr>
          <w:color w:val="000000"/>
        </w:rPr>
      </w:pPr>
      <w:r w:rsidRPr="008C1586">
        <w:rPr>
          <w:color w:val="000000"/>
        </w:rPr>
        <w:t>3.4. Вовлечение в творческое проектирование новых его членов. </w:t>
      </w:r>
    </w:p>
    <w:p w:rsidR="008C1586" w:rsidRPr="008C1586" w:rsidRDefault="008C1586" w:rsidP="008C1586">
      <w:pPr>
        <w:jc w:val="both"/>
      </w:pPr>
      <w:r w:rsidRPr="008C1586">
        <w:rPr>
          <w:color w:val="000000"/>
        </w:rPr>
        <w:t xml:space="preserve">3.5. </w:t>
      </w:r>
      <w:r w:rsidRPr="008C1586">
        <w:t>Формирование умения достигать поставленной цели.</w:t>
      </w:r>
    </w:p>
    <w:p w:rsidR="008C1586" w:rsidRPr="008C1586" w:rsidRDefault="008C1586" w:rsidP="008C1586">
      <w:pPr>
        <w:jc w:val="both"/>
      </w:pPr>
      <w:r w:rsidRPr="008C1586">
        <w:t>3.6. Формирование ключевых компетентностей обучающихся:</w:t>
      </w:r>
    </w:p>
    <w:p w:rsidR="008C1586" w:rsidRPr="008C1586" w:rsidRDefault="008C1586" w:rsidP="008C1586">
      <w:pPr>
        <w:numPr>
          <w:ilvl w:val="0"/>
          <w:numId w:val="16"/>
        </w:numPr>
        <w:jc w:val="both"/>
      </w:pPr>
      <w:r w:rsidRPr="008C1586">
        <w:t>социальной компетентности – способности действовать в социуме с учётом позиций других людей;</w:t>
      </w:r>
    </w:p>
    <w:p w:rsidR="008C1586" w:rsidRPr="008C1586" w:rsidRDefault="008C1586" w:rsidP="008C1586">
      <w:pPr>
        <w:numPr>
          <w:ilvl w:val="0"/>
          <w:numId w:val="16"/>
        </w:numPr>
        <w:jc w:val="both"/>
      </w:pPr>
      <w:r w:rsidRPr="008C1586">
        <w:t>коммуникативной компетентности – способности вступать в коммуникацию с целью быть понятым;</w:t>
      </w:r>
    </w:p>
    <w:p w:rsidR="008C1586" w:rsidRPr="008C1586" w:rsidRDefault="008C1586" w:rsidP="008C1586">
      <w:pPr>
        <w:numPr>
          <w:ilvl w:val="0"/>
          <w:numId w:val="16"/>
        </w:numPr>
        <w:jc w:val="both"/>
      </w:pPr>
      <w:r w:rsidRPr="008C1586">
        <w:t>предметной компетентности – способности анализировать и действовать с позиции отдельных областей человеческой культуры;</w:t>
      </w:r>
    </w:p>
    <w:p w:rsidR="008C1586" w:rsidRPr="008C1586" w:rsidRDefault="008C1586" w:rsidP="008C1586">
      <w:pPr>
        <w:numPr>
          <w:ilvl w:val="0"/>
          <w:numId w:val="16"/>
        </w:numPr>
        <w:jc w:val="both"/>
      </w:pPr>
      <w:r w:rsidRPr="008C1586">
        <w:t>организаторской компетентности – способности освоения управленческой позиции;</w:t>
      </w:r>
    </w:p>
    <w:p w:rsidR="008C1586" w:rsidRPr="008C1586" w:rsidRDefault="008C1586" w:rsidP="008C1586">
      <w:pPr>
        <w:numPr>
          <w:ilvl w:val="0"/>
          <w:numId w:val="16"/>
        </w:numPr>
        <w:jc w:val="both"/>
      </w:pPr>
      <w:r w:rsidRPr="008C1586">
        <w:t>исследовательской компетентности – способности собирать, анализировать и презентовать материал.</w:t>
      </w:r>
    </w:p>
    <w:p w:rsidR="008C1586" w:rsidRPr="008C1586" w:rsidRDefault="008C1586" w:rsidP="008C1586">
      <w:pPr>
        <w:jc w:val="both"/>
      </w:pPr>
      <w:r w:rsidRPr="008C1586">
        <w:t xml:space="preserve">3.7.Повышение мотивации </w:t>
      </w:r>
      <w:proofErr w:type="gramStart"/>
      <w:r w:rsidRPr="008C1586">
        <w:t>обучающихся</w:t>
      </w:r>
      <w:proofErr w:type="gramEnd"/>
      <w:r w:rsidRPr="008C1586">
        <w:t xml:space="preserve"> к процессу обучения.</w:t>
      </w:r>
    </w:p>
    <w:p w:rsidR="008C1586" w:rsidRPr="008C1586" w:rsidRDefault="008C1586" w:rsidP="008C1586">
      <w:pPr>
        <w:jc w:val="both"/>
      </w:pPr>
      <w:r w:rsidRPr="008C1586">
        <w:t>3.8.Выявление интересов и склонностей обучающихся, формирование практического опыта в различных сферах познавательной деятельности обучающихся, ориентированных на профессиональный образ будущего.</w:t>
      </w:r>
    </w:p>
    <w:p w:rsidR="008C1586" w:rsidRPr="008C1586" w:rsidRDefault="008C1586" w:rsidP="008C1586">
      <w:pPr>
        <w:jc w:val="both"/>
      </w:pPr>
      <w:r w:rsidRPr="008C1586">
        <w:lastRenderedPageBreak/>
        <w:t xml:space="preserve">3.9.Обучение планированию (учащийся должен уметь четко определить цель, описать основные шаги по ее достижению, концентрироваться на достижении </w:t>
      </w:r>
      <w:proofErr w:type="gramStart"/>
      <w:r w:rsidRPr="008C1586">
        <w:t>цели</w:t>
      </w:r>
      <w:proofErr w:type="gramEnd"/>
      <w:r w:rsidRPr="008C1586">
        <w:t xml:space="preserve"> на протяжении всей работы).</w:t>
      </w:r>
    </w:p>
    <w:p w:rsidR="008C1586" w:rsidRPr="008C1586" w:rsidRDefault="008C1586" w:rsidP="008C15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C1586">
        <w:rPr>
          <w:color w:val="000000"/>
        </w:rPr>
        <w:t>3.10.Формирование навыков сбора и обработки информации, материалов (обучающийся должен уметь выбрать подходящую информацию и правильно ее использовать).</w:t>
      </w:r>
    </w:p>
    <w:p w:rsidR="008C1586" w:rsidRPr="008C1586" w:rsidRDefault="008C1586" w:rsidP="008C15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C1586">
        <w:rPr>
          <w:color w:val="000000"/>
        </w:rPr>
        <w:t>3.11.Развитие умения анализировать и критически мыслить.</w:t>
      </w:r>
    </w:p>
    <w:p w:rsidR="00B1447E" w:rsidRPr="00BE2B4E" w:rsidRDefault="008C1586" w:rsidP="00BE2B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C1586">
        <w:rPr>
          <w:color w:val="000000"/>
        </w:rPr>
        <w:t>3.12.Формирование позитивного отношения к деятельности (учащийся должен проявлять инициативу, стараться выполнить работу в срок в соответствии с установленным планом работы).</w:t>
      </w:r>
    </w:p>
    <w:p w:rsidR="00B1447E" w:rsidRPr="008C1586" w:rsidRDefault="00B1447E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IV</w:t>
      </w:r>
      <w:r w:rsidRPr="008C1586">
        <w:rPr>
          <w:rFonts w:eastAsia="Calibri"/>
          <w:b/>
          <w:bCs/>
        </w:rPr>
        <w:t>. ОРГАНИЗАЦИЯ ПРОЕКТНОЙ ДЕЯТЕЛЬНОСТИ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Проектная деятельность является составляющей образовательного процесса общеобразовательной организации.</w:t>
      </w:r>
    </w:p>
    <w:p w:rsidR="008C1586" w:rsidRPr="008C1586" w:rsidRDefault="008C1586" w:rsidP="008C1586">
      <w:pPr>
        <w:suppressAutoHyphens/>
        <w:jc w:val="both"/>
        <w:rPr>
          <w:lang w:eastAsia="ar-SA"/>
        </w:rPr>
      </w:pPr>
      <w:r w:rsidRPr="008C1586">
        <w:rPr>
          <w:lang w:eastAsia="ar-SA"/>
        </w:rPr>
        <w:t>4.1.Руководителем проекта (</w:t>
      </w:r>
      <w:proofErr w:type="spellStart"/>
      <w:r w:rsidRPr="008C1586">
        <w:rPr>
          <w:lang w:eastAsia="ar-SA"/>
        </w:rPr>
        <w:t>тьютор</w:t>
      </w:r>
      <w:proofErr w:type="spellEnd"/>
      <w:r w:rsidRPr="008C1586">
        <w:rPr>
          <w:lang w:eastAsia="ar-SA"/>
        </w:rPr>
        <w:t>) является учитель, координирующий конкретный проект.</w:t>
      </w:r>
    </w:p>
    <w:p w:rsidR="008C1586" w:rsidRPr="008C1586" w:rsidRDefault="008C1586" w:rsidP="008C1586">
      <w:pPr>
        <w:tabs>
          <w:tab w:val="left" w:pos="0"/>
        </w:tabs>
        <w:suppressAutoHyphens/>
        <w:jc w:val="both"/>
        <w:rPr>
          <w:lang w:eastAsia="ar-SA"/>
        </w:rPr>
      </w:pPr>
      <w:r w:rsidRPr="008C1586">
        <w:rPr>
          <w:lang w:eastAsia="ar-SA"/>
        </w:rPr>
        <w:t>4.2.Темы проектов могут предлагаться как учителями, так и учащимися. Тема, предложенная учащимся,  согласуется с учителем.</w:t>
      </w:r>
    </w:p>
    <w:p w:rsidR="008C1586" w:rsidRPr="008C1586" w:rsidRDefault="008C1586" w:rsidP="008C1586">
      <w:pPr>
        <w:tabs>
          <w:tab w:val="left" w:pos="0"/>
        </w:tabs>
        <w:suppressAutoHyphens/>
        <w:jc w:val="both"/>
        <w:rPr>
          <w:lang w:eastAsia="ar-SA"/>
        </w:rPr>
      </w:pPr>
      <w:r w:rsidRPr="008C1586">
        <w:rPr>
          <w:lang w:eastAsia="ar-SA"/>
        </w:rPr>
        <w:t>4.3.Проект может быть групповым или индивидуальным.</w:t>
      </w:r>
    </w:p>
    <w:p w:rsidR="008C1586" w:rsidRPr="008C1586" w:rsidRDefault="008C1586" w:rsidP="008C1586">
      <w:pPr>
        <w:suppressAutoHyphens/>
        <w:jc w:val="both"/>
        <w:rPr>
          <w:lang w:eastAsia="ar-SA"/>
        </w:rPr>
      </w:pPr>
      <w:r w:rsidRPr="008C1586">
        <w:rPr>
          <w:lang w:eastAsia="ar-SA"/>
        </w:rPr>
        <w:t xml:space="preserve">4.4.Проект может носить предметную, </w:t>
      </w:r>
      <w:proofErr w:type="spellStart"/>
      <w:r w:rsidRPr="008C1586">
        <w:rPr>
          <w:lang w:eastAsia="ar-SA"/>
        </w:rPr>
        <w:t>метапредметную</w:t>
      </w:r>
      <w:proofErr w:type="spellEnd"/>
      <w:r w:rsidRPr="008C1586">
        <w:rPr>
          <w:lang w:eastAsia="ar-SA"/>
        </w:rPr>
        <w:t xml:space="preserve">, </w:t>
      </w:r>
      <w:proofErr w:type="spellStart"/>
      <w:r w:rsidRPr="008C1586">
        <w:rPr>
          <w:lang w:eastAsia="ar-SA"/>
        </w:rPr>
        <w:t>межпредметную</w:t>
      </w:r>
      <w:proofErr w:type="spellEnd"/>
      <w:r w:rsidRPr="008C1586">
        <w:rPr>
          <w:lang w:eastAsia="ar-SA"/>
        </w:rPr>
        <w:t xml:space="preserve"> направленность. </w:t>
      </w:r>
    </w:p>
    <w:p w:rsidR="008C1586" w:rsidRPr="008C1586" w:rsidRDefault="008C1586" w:rsidP="008C1586">
      <w:pPr>
        <w:suppressAutoHyphens/>
        <w:jc w:val="both"/>
        <w:rPr>
          <w:lang w:eastAsia="ar-SA"/>
        </w:rPr>
      </w:pPr>
      <w:r w:rsidRPr="008C1586">
        <w:rPr>
          <w:lang w:eastAsia="ar-SA"/>
        </w:rPr>
        <w:t>4.5.Этапы работы над проектом:</w:t>
      </w:r>
    </w:p>
    <w:p w:rsidR="008C1586" w:rsidRPr="008C1586" w:rsidRDefault="008C1586" w:rsidP="008C1586">
      <w:pPr>
        <w:numPr>
          <w:ilvl w:val="0"/>
          <w:numId w:val="15"/>
        </w:numPr>
        <w:suppressAutoHyphens/>
        <w:jc w:val="both"/>
        <w:rPr>
          <w:lang w:eastAsia="ar-SA"/>
        </w:rPr>
      </w:pPr>
      <w:r w:rsidRPr="008C1586">
        <w:rPr>
          <w:lang w:eastAsia="ar-SA"/>
        </w:rPr>
        <w:t>поиск темы, определение типологии проекта, согласование с руководителем календарного плана работы над проектом, заявление темы, определение участников проекта;</w:t>
      </w:r>
    </w:p>
    <w:p w:rsidR="008C1586" w:rsidRPr="008C1586" w:rsidRDefault="008C1586" w:rsidP="008C1586">
      <w:pPr>
        <w:numPr>
          <w:ilvl w:val="0"/>
          <w:numId w:val="15"/>
        </w:numPr>
        <w:suppressAutoHyphens/>
        <w:jc w:val="both"/>
        <w:rPr>
          <w:lang w:eastAsia="ar-SA"/>
        </w:rPr>
      </w:pPr>
      <w:r w:rsidRPr="008C1586">
        <w:rPr>
          <w:lang w:eastAsia="ar-SA"/>
        </w:rPr>
        <w:t>работа над проектом, оформление письменного отчета в виде реферата;</w:t>
      </w:r>
    </w:p>
    <w:p w:rsidR="008C1586" w:rsidRPr="008C1586" w:rsidRDefault="008C1586" w:rsidP="008C1586">
      <w:pPr>
        <w:numPr>
          <w:ilvl w:val="0"/>
          <w:numId w:val="15"/>
        </w:numPr>
        <w:suppressAutoHyphens/>
        <w:jc w:val="both"/>
        <w:rPr>
          <w:lang w:eastAsia="ar-SA"/>
        </w:rPr>
      </w:pPr>
      <w:r w:rsidRPr="008C1586">
        <w:rPr>
          <w:lang w:eastAsia="ar-SA"/>
        </w:rPr>
        <w:t xml:space="preserve">публичная защита проекта.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4.6.Для организации проектной деятельности учителя в тематических планах должны указать предполагаемые темы проектов и примерные сроки их сдачи.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4.7.Проектные задания должны быть четко сформулированы. Цели и средства ясно обозначены, совместно с учащимися составлена программа действий.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4.8.В рамках проектной деятельности организуется обучение педагогов и учащихся, проводится общение с учителями и учащимися уже имеющими опыт данной работы.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>4.9.Первоначально учащиеся защищают свои проекты на уровне класса. Для оценки проектов применяется коллективная экспертная оценка проектов, которая включает самооценку учащихся, оценку педагогов, оценку одноклассников, членов НОУ.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>4.10.В конце года подводятся итоги, обобщаются материалы, анализируются результаты.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4.11.Один раз в год, в установленный период, проводится школьная научно-практическая конференция, на которой учащиеся презентуют проекты, рекомендованные после защиты в классе. Цель организации презентации проектов: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предоставление учащимся возможности для публичного выступления с целью самовыражения;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повышение мотивации, интереса к учебе, престижности выполнения проектов;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обучение учащихся умению презентовать себя и свою работу;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обучение учащихся технологии проектной деятельности.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V</w:t>
      </w:r>
      <w:r w:rsidRPr="008C1586">
        <w:rPr>
          <w:rFonts w:eastAsia="Calibri"/>
          <w:b/>
          <w:bCs/>
        </w:rPr>
        <w:t>. ОРГАНИЗАТОРЫ И УЧАСТНИКИ ПРОЦЕССА ПОДГОТОВКИ И ЗАЩИТЫ ИНДИВИДУАЛЬНОГО ПРОЕКТА</w:t>
      </w:r>
    </w:p>
    <w:p w:rsidR="008C1586" w:rsidRPr="008C1586" w:rsidRDefault="008C1586" w:rsidP="008C1586">
      <w:pPr>
        <w:jc w:val="both"/>
        <w:rPr>
          <w:rFonts w:eastAsia="Calibri"/>
          <w:bCs/>
        </w:rPr>
      </w:pPr>
      <w:r w:rsidRPr="008C1586">
        <w:rPr>
          <w:rFonts w:eastAsia="Calibri"/>
          <w:bCs/>
        </w:rPr>
        <w:t xml:space="preserve">5.1.Организатором процесса подготовки и защиты </w:t>
      </w:r>
      <w:proofErr w:type="gramStart"/>
      <w:r w:rsidRPr="008C1586">
        <w:rPr>
          <w:rFonts w:eastAsia="Calibri"/>
          <w:bCs/>
        </w:rPr>
        <w:t>индивидуального проекта</w:t>
      </w:r>
      <w:proofErr w:type="gramEnd"/>
      <w:r w:rsidRPr="008C1586">
        <w:rPr>
          <w:rFonts w:eastAsia="Calibri"/>
          <w:bCs/>
        </w:rPr>
        <w:t xml:space="preserve"> со стороны администрации МОУ «СШ №3 Г.КИРОВСКОЕ» является заместитель директора по УВР, курирующий осуществление проектной деятельности в школе.</w:t>
      </w:r>
    </w:p>
    <w:p w:rsidR="008C1586" w:rsidRPr="008C1586" w:rsidRDefault="00BE2B4E" w:rsidP="008C1586">
      <w:pPr>
        <w:jc w:val="both"/>
        <w:rPr>
          <w:rFonts w:eastAsia="Calibri"/>
          <w:bCs/>
        </w:rPr>
      </w:pPr>
      <w:r>
        <w:rPr>
          <w:rFonts w:eastAsia="Calibri"/>
          <w:bCs/>
        </w:rPr>
        <w:t>5.2.</w:t>
      </w:r>
      <w:r w:rsidR="008C1586" w:rsidRPr="008C1586">
        <w:rPr>
          <w:rFonts w:eastAsia="Calibri"/>
          <w:bCs/>
        </w:rPr>
        <w:t xml:space="preserve">Руководителями проекта, осуществляющими непосредственный контроль над выполнением проектной работы, являются педагогические работники, именуемые далее </w:t>
      </w:r>
      <w:proofErr w:type="spellStart"/>
      <w:r w:rsidR="008C1586" w:rsidRPr="008C1586">
        <w:rPr>
          <w:rFonts w:eastAsia="Calibri"/>
          <w:bCs/>
        </w:rPr>
        <w:t>тьюторами</w:t>
      </w:r>
      <w:proofErr w:type="spellEnd"/>
      <w:r w:rsidR="008C1586" w:rsidRPr="008C1586">
        <w:rPr>
          <w:rFonts w:eastAsia="Calibri"/>
          <w:bCs/>
        </w:rPr>
        <w:t xml:space="preserve">. </w:t>
      </w:r>
      <w:proofErr w:type="spellStart"/>
      <w:r w:rsidR="008C1586" w:rsidRPr="008C1586">
        <w:rPr>
          <w:rFonts w:eastAsia="Calibri"/>
          <w:bCs/>
        </w:rPr>
        <w:t>Тьютором</w:t>
      </w:r>
      <w:proofErr w:type="spellEnd"/>
      <w:r w:rsidR="008C1586" w:rsidRPr="008C1586">
        <w:rPr>
          <w:rFonts w:eastAsia="Calibri"/>
          <w:bCs/>
        </w:rPr>
        <w:t xml:space="preserve"> может выступать учитель-предметник, классный руководитель, </w:t>
      </w:r>
      <w:r w:rsidR="008C1586" w:rsidRPr="008C1586">
        <w:rPr>
          <w:rFonts w:eastAsia="Calibri"/>
          <w:bCs/>
        </w:rPr>
        <w:lastRenderedPageBreak/>
        <w:t>педагог дополнительного образования, педагог-психолог, социальный педагог, педагог – организатор.</w:t>
      </w:r>
    </w:p>
    <w:p w:rsidR="008C1586" w:rsidRPr="008C1586" w:rsidRDefault="008C1586" w:rsidP="008C1586">
      <w:pPr>
        <w:jc w:val="both"/>
        <w:rPr>
          <w:rFonts w:eastAsia="Calibri"/>
          <w:bCs/>
        </w:rPr>
      </w:pPr>
      <w:r w:rsidRPr="008C1586">
        <w:rPr>
          <w:rFonts w:eastAsia="Calibri"/>
          <w:bCs/>
        </w:rPr>
        <w:t xml:space="preserve">5.3.В качестве автора – разработчика индивидуального проекта выступают </w:t>
      </w:r>
      <w:proofErr w:type="gramStart"/>
      <w:r w:rsidRPr="008C1586">
        <w:rPr>
          <w:rFonts w:eastAsia="Calibri"/>
          <w:bCs/>
        </w:rPr>
        <w:t>обучающиеся</w:t>
      </w:r>
      <w:proofErr w:type="gramEnd"/>
      <w:r w:rsidRPr="008C1586">
        <w:rPr>
          <w:rFonts w:eastAsia="Calibri"/>
          <w:bCs/>
        </w:rPr>
        <w:t xml:space="preserve"> МОУ «СШ №3 Г.КИРОВСКОЕ».</w:t>
      </w:r>
    </w:p>
    <w:p w:rsidR="008C1586" w:rsidRPr="008C1586" w:rsidRDefault="00BE2B4E" w:rsidP="008C1586">
      <w:pPr>
        <w:jc w:val="both"/>
        <w:rPr>
          <w:rFonts w:eastAsia="Calibri"/>
          <w:bCs/>
        </w:rPr>
      </w:pPr>
      <w:r>
        <w:rPr>
          <w:rFonts w:eastAsia="Calibri"/>
          <w:bCs/>
        </w:rPr>
        <w:t>5.4.</w:t>
      </w:r>
      <w:r w:rsidR="008C1586" w:rsidRPr="008C1586">
        <w:rPr>
          <w:rFonts w:eastAsia="Calibri"/>
          <w:bCs/>
        </w:rPr>
        <w:t xml:space="preserve">В качестве организатора проектной деятельности на начальном  этапе работы над </w:t>
      </w:r>
      <w:proofErr w:type="gramStart"/>
      <w:r w:rsidR="008C1586" w:rsidRPr="008C1586">
        <w:rPr>
          <w:rFonts w:eastAsia="Calibri"/>
          <w:bCs/>
        </w:rPr>
        <w:t>индивидуальным проектом</w:t>
      </w:r>
      <w:proofErr w:type="gramEnd"/>
      <w:r w:rsidR="008C1586" w:rsidRPr="008C1586">
        <w:rPr>
          <w:rFonts w:eastAsia="Calibri"/>
          <w:bCs/>
        </w:rPr>
        <w:t xml:space="preserve"> выступают классные руководители 10 – 11  классов.</w:t>
      </w:r>
    </w:p>
    <w:p w:rsidR="008C1586" w:rsidRPr="008C1586" w:rsidRDefault="00BE2B4E" w:rsidP="008C1586">
      <w:pPr>
        <w:jc w:val="both"/>
        <w:rPr>
          <w:rFonts w:eastAsia="Calibri"/>
          <w:b/>
          <w:bCs/>
        </w:rPr>
      </w:pPr>
      <w:r>
        <w:rPr>
          <w:rFonts w:eastAsia="Calibri"/>
          <w:bCs/>
        </w:rPr>
        <w:t>5.5.</w:t>
      </w:r>
      <w:r w:rsidR="008C1586" w:rsidRPr="008C1586">
        <w:rPr>
          <w:rFonts w:eastAsia="Calibri"/>
          <w:bCs/>
        </w:rPr>
        <w:t xml:space="preserve">Родители (законные представители) обучающихся 10 – 11  классов принимают непосредственное участие в контроле над выполнением </w:t>
      </w:r>
      <w:proofErr w:type="gramStart"/>
      <w:r w:rsidR="008C1586" w:rsidRPr="008C1586">
        <w:rPr>
          <w:rFonts w:eastAsia="Calibri"/>
          <w:bCs/>
        </w:rPr>
        <w:t>индивидуального проекта</w:t>
      </w:r>
      <w:proofErr w:type="gramEnd"/>
      <w:r w:rsidR="008C1586" w:rsidRPr="008C1586">
        <w:rPr>
          <w:rFonts w:eastAsia="Calibri"/>
          <w:b/>
          <w:bCs/>
        </w:rPr>
        <w:t>.</w:t>
      </w:r>
    </w:p>
    <w:p w:rsidR="00B1447E" w:rsidRDefault="00B1447E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VI</w:t>
      </w:r>
      <w:r w:rsidRPr="008C1586">
        <w:rPr>
          <w:rFonts w:eastAsia="Calibri"/>
          <w:b/>
          <w:bCs/>
        </w:rPr>
        <w:t>. ВИДЫ ПРОЕКТОВ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Проекты, выполняемые в школе, могут быть различных видов: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6.1. По типу деятельности: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исследовательские;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творческие;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- </w:t>
      </w:r>
      <w:proofErr w:type="spellStart"/>
      <w:r w:rsidRPr="008C1586">
        <w:rPr>
          <w:rFonts w:eastAsia="Calibri"/>
        </w:rPr>
        <w:t>ролево-игровые</w:t>
      </w:r>
      <w:proofErr w:type="spellEnd"/>
      <w:r w:rsidRPr="008C1586">
        <w:rPr>
          <w:rFonts w:eastAsia="Calibri"/>
        </w:rPr>
        <w:t>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информационные;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практико-ориентированные.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6.2. По числу участников: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индивидуальные;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парные;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групповые.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6.3. По продолжительности: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краткосрочные;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среднесрочные;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долгосрочные.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6.4. По профилю знаний: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- </w:t>
      </w:r>
      <w:proofErr w:type="spellStart"/>
      <w:r w:rsidRPr="008C1586">
        <w:rPr>
          <w:rFonts w:eastAsia="Calibri"/>
        </w:rPr>
        <w:t>монопредметные</w:t>
      </w:r>
      <w:proofErr w:type="spellEnd"/>
      <w:r w:rsidRPr="008C1586">
        <w:rPr>
          <w:rFonts w:eastAsia="Calibri"/>
        </w:rPr>
        <w:t>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- </w:t>
      </w:r>
      <w:proofErr w:type="spellStart"/>
      <w:r w:rsidRPr="008C1586">
        <w:rPr>
          <w:rFonts w:eastAsia="Calibri"/>
        </w:rPr>
        <w:t>межпредметные</w:t>
      </w:r>
      <w:proofErr w:type="spellEnd"/>
      <w:r w:rsidRPr="008C1586">
        <w:rPr>
          <w:rFonts w:eastAsia="Calibri"/>
        </w:rPr>
        <w:t>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- </w:t>
      </w:r>
      <w:proofErr w:type="spellStart"/>
      <w:r w:rsidRPr="008C1586">
        <w:rPr>
          <w:rFonts w:eastAsia="Calibri"/>
        </w:rPr>
        <w:t>надпредметные</w:t>
      </w:r>
      <w:proofErr w:type="spellEnd"/>
      <w:r w:rsidRPr="008C1586">
        <w:rPr>
          <w:rFonts w:eastAsia="Calibri"/>
        </w:rPr>
        <w:t>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6.5. По предмету исследования: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экологические;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экономические;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социальные;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психологические;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методические.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VII</w:t>
      </w:r>
      <w:r w:rsidRPr="008C1586">
        <w:rPr>
          <w:rFonts w:eastAsia="Calibri"/>
          <w:b/>
          <w:bCs/>
        </w:rPr>
        <w:t>. ТИПЫ ПРОЕКТОВ И ОСНОВНЫЕ НАПРАВЛЕНИЯ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7.1.Классификационный, позволяющий его автору обобщить материал, изучаемый в различных разделах науки, в разное время.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7.2.Познавательный, позволяющий его автору изучить внепрограммный теоретический материал и показать его применение к решению проблем основного курса.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7.3.</w:t>
      </w:r>
      <w:proofErr w:type="gramStart"/>
      <w:r w:rsidRPr="008C1586">
        <w:rPr>
          <w:rFonts w:eastAsia="Calibri"/>
        </w:rPr>
        <w:t>Исследовательский</w:t>
      </w:r>
      <w:proofErr w:type="gramEnd"/>
      <w:r w:rsidRPr="008C1586">
        <w:rPr>
          <w:rFonts w:eastAsia="Calibri"/>
        </w:rPr>
        <w:t>, где основным содержанием проекта является цепочка задач или проблем, решаемых автором самостоятельно.</w:t>
      </w:r>
    </w:p>
    <w:p w:rsidR="008C1586" w:rsidRPr="008C1586" w:rsidRDefault="008C1586" w:rsidP="008C1586">
      <w:pPr>
        <w:tabs>
          <w:tab w:val="left" w:pos="142"/>
        </w:tabs>
        <w:jc w:val="both"/>
        <w:rPr>
          <w:rFonts w:eastAsia="Calibri"/>
        </w:rPr>
      </w:pPr>
      <w:r w:rsidRPr="008C1586">
        <w:rPr>
          <w:rFonts w:eastAsia="Calibri"/>
        </w:rPr>
        <w:t>7.4.Особенности каждого типа:</w:t>
      </w:r>
    </w:p>
    <w:p w:rsidR="008C1586" w:rsidRPr="008C1586" w:rsidRDefault="008C1586" w:rsidP="008C1586">
      <w:pPr>
        <w:numPr>
          <w:ilvl w:val="0"/>
          <w:numId w:val="6"/>
        </w:numPr>
        <w:tabs>
          <w:tab w:val="left" w:pos="142"/>
        </w:tabs>
        <w:suppressAutoHyphens/>
        <w:ind w:left="284" w:firstLine="709"/>
        <w:jc w:val="both"/>
        <w:rPr>
          <w:rFonts w:eastAsia="Calibri"/>
        </w:rPr>
      </w:pPr>
      <w:r w:rsidRPr="008C1586">
        <w:rPr>
          <w:rFonts w:eastAsia="Calibri"/>
        </w:rPr>
        <w:t>Классификационный - предполагает обоснование принципа выбора классификации, ее полноту и достаточно высокий уровень обобщения программного материала, наличие внутренней связи между внешне далекими понятиями.</w:t>
      </w:r>
    </w:p>
    <w:p w:rsidR="008C1586" w:rsidRPr="008C1586" w:rsidRDefault="008C1586" w:rsidP="008C1586">
      <w:pPr>
        <w:numPr>
          <w:ilvl w:val="0"/>
          <w:numId w:val="6"/>
        </w:numPr>
        <w:tabs>
          <w:tab w:val="left" w:pos="142"/>
        </w:tabs>
        <w:suppressAutoHyphens/>
        <w:ind w:left="284" w:firstLine="709"/>
        <w:jc w:val="both"/>
        <w:rPr>
          <w:rFonts w:eastAsia="Calibri"/>
        </w:rPr>
      </w:pPr>
      <w:r w:rsidRPr="008C1586">
        <w:rPr>
          <w:rFonts w:eastAsia="Calibri"/>
        </w:rPr>
        <w:t xml:space="preserve">Познавательный - подразумевает изучение его автором достаточно сложного теоретического  материала, далеко выходящего за рамки программы. В итоге должны быть собраны воедино и доступно изложены основные положения изученного, приведены яркие примеры, иллюстрирующие характерные идеи и методы. Желательно, </w:t>
      </w:r>
      <w:r w:rsidRPr="008C1586">
        <w:rPr>
          <w:rFonts w:eastAsia="Calibri"/>
        </w:rPr>
        <w:lastRenderedPageBreak/>
        <w:t>чтобы автор отметил возможность практического применения изложенных идей в областях далеких от данного предмета.</w:t>
      </w:r>
    </w:p>
    <w:p w:rsidR="008C1586" w:rsidRPr="008C1586" w:rsidRDefault="008C1586" w:rsidP="008C1586">
      <w:pPr>
        <w:numPr>
          <w:ilvl w:val="0"/>
          <w:numId w:val="7"/>
        </w:numPr>
        <w:tabs>
          <w:tab w:val="left" w:pos="142"/>
          <w:tab w:val="left" w:pos="1260"/>
        </w:tabs>
        <w:suppressAutoHyphens/>
        <w:ind w:left="284" w:firstLine="709"/>
        <w:jc w:val="both"/>
        <w:rPr>
          <w:rFonts w:eastAsia="Calibri"/>
        </w:rPr>
      </w:pPr>
      <w:proofErr w:type="gramStart"/>
      <w:r w:rsidRPr="008C1586">
        <w:rPr>
          <w:rFonts w:eastAsia="Calibri"/>
        </w:rPr>
        <w:t>Исследовательский</w:t>
      </w:r>
      <w:proofErr w:type="gramEnd"/>
      <w:r w:rsidRPr="008C1586">
        <w:rPr>
          <w:rFonts w:eastAsia="Calibri"/>
        </w:rPr>
        <w:t xml:space="preserve"> - требует от автора гораздо большего объема самостоятельной работы. Его основой является исследование свойств выбранного объекта исследования. Материал излагается в виде логически связанной цепочки решенных задач и рассмотренных проблем.</w:t>
      </w:r>
    </w:p>
    <w:p w:rsidR="008C1586" w:rsidRPr="008C1586" w:rsidRDefault="008C1586" w:rsidP="008C1586">
      <w:pPr>
        <w:tabs>
          <w:tab w:val="left" w:pos="142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      Отдельный интерес (независимо от типа) представляют проекты, иллюстрирующие различные </w:t>
      </w:r>
      <w:proofErr w:type="spellStart"/>
      <w:r w:rsidRPr="008C1586">
        <w:rPr>
          <w:rFonts w:eastAsia="Calibri"/>
        </w:rPr>
        <w:t>межпредметные</w:t>
      </w:r>
      <w:proofErr w:type="spellEnd"/>
      <w:r w:rsidRPr="008C1586">
        <w:rPr>
          <w:rFonts w:eastAsia="Calibri"/>
        </w:rPr>
        <w:t xml:space="preserve"> связи.</w:t>
      </w:r>
    </w:p>
    <w:p w:rsidR="008C1586" w:rsidRPr="008C1586" w:rsidRDefault="008C1586" w:rsidP="008C1586">
      <w:pPr>
        <w:jc w:val="both"/>
        <w:rPr>
          <w:rFonts w:eastAsia="Calibri"/>
          <w:bCs/>
        </w:rPr>
      </w:pPr>
      <w:r w:rsidRPr="008C1586">
        <w:rPr>
          <w:rFonts w:eastAsia="Calibri"/>
          <w:bCs/>
        </w:rPr>
        <w:t>7.5.</w:t>
      </w:r>
      <w:r w:rsidRPr="008C1586">
        <w:rPr>
          <w:rFonts w:eastAsia="Calibri"/>
          <w:bCs/>
          <w:u w:val="single"/>
        </w:rPr>
        <w:t>Основные направления проектной деятельности:</w:t>
      </w:r>
    </w:p>
    <w:p w:rsidR="008C1586" w:rsidRPr="008C1586" w:rsidRDefault="008C1586" w:rsidP="008C1586">
      <w:pPr>
        <w:numPr>
          <w:ilvl w:val="0"/>
          <w:numId w:val="9"/>
        </w:numPr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направление «Наука и жизнь», предполагающее научное исследование в различных областях;</w:t>
      </w:r>
    </w:p>
    <w:p w:rsidR="008C1586" w:rsidRPr="008C1586" w:rsidRDefault="008C1586" w:rsidP="008C1586">
      <w:pPr>
        <w:numPr>
          <w:ilvl w:val="0"/>
          <w:numId w:val="9"/>
        </w:numPr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направление «История личности, семьи, рода, организации и учреждения, дома и малой Родины », предполагающее историко-краеведческие исследования;</w:t>
      </w:r>
    </w:p>
    <w:p w:rsidR="008C1586" w:rsidRPr="008C1586" w:rsidRDefault="008C1586" w:rsidP="008C1586">
      <w:pPr>
        <w:numPr>
          <w:ilvl w:val="0"/>
          <w:numId w:val="9"/>
        </w:numPr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направление «Социальный проект», ориентированное на разработку общественно значимых, социально направленных проектов, нацеленных на приобретение учащимися опыта адаптации к жизни в современных условиях;</w:t>
      </w:r>
    </w:p>
    <w:p w:rsidR="008C1586" w:rsidRPr="008C1586" w:rsidRDefault="008C1586" w:rsidP="008C1586">
      <w:pPr>
        <w:numPr>
          <w:ilvl w:val="0"/>
          <w:numId w:val="9"/>
        </w:numPr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направление «Электронное пособие», которое предполагает создание </w:t>
      </w:r>
      <w:proofErr w:type="spellStart"/>
      <w:r w:rsidRPr="008C1586">
        <w:rPr>
          <w:rFonts w:eastAsia="Calibri"/>
        </w:rPr>
        <w:t>мультимедийных</w:t>
      </w:r>
      <w:proofErr w:type="spellEnd"/>
      <w:r w:rsidRPr="008C1586">
        <w:rPr>
          <w:rFonts w:eastAsia="Calibri"/>
        </w:rPr>
        <w:t xml:space="preserve"> учебных пособий нового поколения по разным образовательным, </w:t>
      </w:r>
      <w:proofErr w:type="spellStart"/>
      <w:r w:rsidRPr="008C1586">
        <w:rPr>
          <w:rFonts w:eastAsia="Calibri"/>
        </w:rPr>
        <w:t>межпредметным</w:t>
      </w:r>
      <w:proofErr w:type="spellEnd"/>
      <w:r w:rsidRPr="008C1586">
        <w:rPr>
          <w:rFonts w:eastAsia="Calibri"/>
        </w:rPr>
        <w:t xml:space="preserve"> темам;</w:t>
      </w:r>
    </w:p>
    <w:p w:rsidR="008C1586" w:rsidRPr="008C1586" w:rsidRDefault="008C1586" w:rsidP="008C1586">
      <w:pPr>
        <w:numPr>
          <w:ilvl w:val="0"/>
          <w:numId w:val="9"/>
        </w:numPr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направление «Страноведение», которое предполагает знакомство учащихся с культурой и обычаями разных народов;</w:t>
      </w:r>
    </w:p>
    <w:p w:rsidR="008C1586" w:rsidRPr="008C1586" w:rsidRDefault="008C1586" w:rsidP="008C1586">
      <w:pPr>
        <w:numPr>
          <w:ilvl w:val="0"/>
          <w:numId w:val="9"/>
        </w:numPr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направление «Культура и искусство», ориентированное на этическое и эстетическое развитие учащихся. </w:t>
      </w:r>
    </w:p>
    <w:p w:rsidR="008C1586" w:rsidRPr="008C1586" w:rsidRDefault="008C1586" w:rsidP="008C1586">
      <w:pPr>
        <w:numPr>
          <w:ilvl w:val="0"/>
          <w:numId w:val="9"/>
        </w:numPr>
        <w:suppressAutoHyphens/>
        <w:contextualSpacing/>
        <w:jc w:val="both"/>
        <w:rPr>
          <w:rFonts w:eastAsia="Calibri"/>
          <w:color w:val="000000"/>
        </w:rPr>
      </w:pPr>
      <w:r w:rsidRPr="008C1586">
        <w:rPr>
          <w:rFonts w:eastAsia="Calibri"/>
          <w:color w:val="000000"/>
        </w:rPr>
        <w:t>направление «Мир вокруг нас», ориентированное на знакомство с законами окружающей нас природы за рамками школьной программы. </w:t>
      </w:r>
    </w:p>
    <w:p w:rsidR="008C1586" w:rsidRPr="008C1586" w:rsidRDefault="008C1586" w:rsidP="00E90A2C">
      <w:pPr>
        <w:suppressAutoHyphens/>
        <w:contextualSpacing/>
        <w:jc w:val="both"/>
        <w:rPr>
          <w:rFonts w:eastAsia="Calibri"/>
          <w:color w:val="000000"/>
        </w:rPr>
      </w:pPr>
      <w:r w:rsidRPr="00E90A2C">
        <w:rPr>
          <w:rFonts w:eastAsia="Calibri"/>
          <w:color w:val="000000"/>
          <w:u w:val="single"/>
        </w:rPr>
        <w:t>Основными формами представления результатов проектной деятельности</w:t>
      </w:r>
      <w:r w:rsidRPr="008C1586">
        <w:rPr>
          <w:rFonts w:eastAsia="Calibri"/>
          <w:color w:val="000000"/>
        </w:rPr>
        <w:t xml:space="preserve"> (продукт деятельности) являются: </w:t>
      </w:r>
    </w:p>
    <w:p w:rsidR="008C1586" w:rsidRPr="008C1586" w:rsidRDefault="008C1586" w:rsidP="008C1586">
      <w:pPr>
        <w:suppressAutoHyphens/>
        <w:contextualSpacing/>
        <w:jc w:val="both"/>
        <w:rPr>
          <w:rFonts w:eastAsia="Calibri"/>
          <w:color w:val="000000"/>
        </w:rPr>
      </w:pPr>
      <w:r w:rsidRPr="008C1586">
        <w:rPr>
          <w:rFonts w:eastAsia="Calibri"/>
          <w:color w:val="000000"/>
        </w:rPr>
        <w:t xml:space="preserve">- макеты, модели, схемы, </w:t>
      </w:r>
      <w:proofErr w:type="spellStart"/>
      <w:proofErr w:type="gramStart"/>
      <w:r w:rsidRPr="008C1586">
        <w:rPr>
          <w:rFonts w:eastAsia="Calibri"/>
          <w:color w:val="000000"/>
        </w:rPr>
        <w:t>план-карты</w:t>
      </w:r>
      <w:proofErr w:type="spellEnd"/>
      <w:proofErr w:type="gramEnd"/>
      <w:r w:rsidRPr="008C1586">
        <w:rPr>
          <w:rFonts w:eastAsia="Calibri"/>
          <w:color w:val="000000"/>
        </w:rPr>
        <w:t xml:space="preserve">; </w:t>
      </w:r>
    </w:p>
    <w:p w:rsidR="008C1586" w:rsidRPr="008C1586" w:rsidRDefault="008C1586" w:rsidP="008C1586">
      <w:pPr>
        <w:suppressAutoHyphens/>
        <w:contextualSpacing/>
        <w:jc w:val="both"/>
        <w:rPr>
          <w:rFonts w:eastAsia="Calibri"/>
          <w:color w:val="000000"/>
        </w:rPr>
      </w:pPr>
      <w:r w:rsidRPr="008C1586">
        <w:rPr>
          <w:rFonts w:eastAsia="Calibri"/>
          <w:color w:val="000000"/>
        </w:rPr>
        <w:t xml:space="preserve">- альбомы, буклеты, брошюры; </w:t>
      </w:r>
    </w:p>
    <w:p w:rsidR="008C1586" w:rsidRPr="008C1586" w:rsidRDefault="008C1586" w:rsidP="008C1586">
      <w:pPr>
        <w:suppressAutoHyphens/>
        <w:contextualSpacing/>
        <w:jc w:val="both"/>
        <w:rPr>
          <w:rFonts w:eastAsia="Calibri"/>
          <w:color w:val="000000"/>
        </w:rPr>
      </w:pPr>
      <w:r w:rsidRPr="008C1586">
        <w:rPr>
          <w:rFonts w:eastAsia="Calibri"/>
          <w:color w:val="000000"/>
        </w:rPr>
        <w:t xml:space="preserve">- печатные статьи, эссе, рассказы, стихи, рисунки; </w:t>
      </w:r>
    </w:p>
    <w:p w:rsidR="008C1586" w:rsidRPr="008C1586" w:rsidRDefault="008C1586" w:rsidP="008C1586">
      <w:pPr>
        <w:suppressAutoHyphens/>
        <w:contextualSpacing/>
        <w:jc w:val="both"/>
        <w:rPr>
          <w:rFonts w:eastAsia="Calibri"/>
          <w:color w:val="000000"/>
        </w:rPr>
      </w:pPr>
      <w:r w:rsidRPr="008C1586">
        <w:rPr>
          <w:rFonts w:eastAsia="Calibri"/>
          <w:color w:val="000000"/>
        </w:rPr>
        <w:t xml:space="preserve">- документальные фильмы, мультфильмы; </w:t>
      </w:r>
    </w:p>
    <w:p w:rsidR="008C1586" w:rsidRPr="008C1586" w:rsidRDefault="008C1586" w:rsidP="008C1586">
      <w:pPr>
        <w:suppressAutoHyphens/>
        <w:contextualSpacing/>
        <w:jc w:val="both"/>
        <w:rPr>
          <w:rFonts w:eastAsia="Calibri"/>
          <w:color w:val="000000"/>
        </w:rPr>
      </w:pPr>
      <w:r w:rsidRPr="008C1586">
        <w:rPr>
          <w:rFonts w:eastAsia="Calibri"/>
          <w:color w:val="000000"/>
        </w:rPr>
        <w:t xml:space="preserve">- выставки, тематические вечера, концерты; </w:t>
      </w:r>
    </w:p>
    <w:p w:rsidR="008C1586" w:rsidRPr="008C1586" w:rsidRDefault="008C1586" w:rsidP="008C1586">
      <w:pPr>
        <w:suppressAutoHyphens/>
        <w:contextualSpacing/>
        <w:jc w:val="both"/>
        <w:rPr>
          <w:rFonts w:eastAsia="Calibri"/>
          <w:color w:val="000000"/>
        </w:rPr>
      </w:pPr>
      <w:r w:rsidRPr="008C1586">
        <w:rPr>
          <w:rFonts w:eastAsia="Calibri"/>
          <w:color w:val="000000"/>
        </w:rPr>
        <w:t>- программное обеспечение.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VIII</w:t>
      </w:r>
      <w:r w:rsidRPr="008C1586">
        <w:rPr>
          <w:rFonts w:eastAsia="Calibri"/>
          <w:b/>
          <w:bCs/>
        </w:rPr>
        <w:t>. ТРЕБОВАНИЯ К ПРОЕКТНЫМ РАБОТАМ</w:t>
      </w:r>
    </w:p>
    <w:p w:rsidR="008C1586" w:rsidRPr="008C1586" w:rsidRDefault="008C1586" w:rsidP="008C1586">
      <w:pPr>
        <w:jc w:val="both"/>
        <w:rPr>
          <w:b/>
        </w:rPr>
      </w:pPr>
      <w:r w:rsidRPr="008C1586">
        <w:rPr>
          <w:b/>
        </w:rPr>
        <w:t xml:space="preserve">8.1.Требования к содержанию проектной работы </w:t>
      </w:r>
    </w:p>
    <w:p w:rsidR="008C1586" w:rsidRPr="008C1586" w:rsidRDefault="008C1586" w:rsidP="008C1586">
      <w:pPr>
        <w:jc w:val="both"/>
      </w:pPr>
      <w:r w:rsidRPr="008C1586">
        <w:t>8.1.1. Проекты  должны быть посвящены одной из актуальных проблем научной, культурной, политической, социальной жизни современного мирового сообщества.</w:t>
      </w:r>
    </w:p>
    <w:p w:rsidR="008C1586" w:rsidRPr="008C1586" w:rsidRDefault="008C1586" w:rsidP="008C1586">
      <w:pPr>
        <w:jc w:val="both"/>
      </w:pPr>
      <w:r w:rsidRPr="008C1586">
        <w:t xml:space="preserve">8.1.2. Проект должен представлять исследовательскую – индивидуальную или коллективную  работу. </w:t>
      </w:r>
    </w:p>
    <w:p w:rsidR="008C1586" w:rsidRPr="008C1586" w:rsidRDefault="008C1586" w:rsidP="008C1586">
      <w:pPr>
        <w:jc w:val="both"/>
      </w:pPr>
      <w:r w:rsidRPr="008C1586">
        <w:t xml:space="preserve">8.1.3. Проектная работа включает не только сбор, обработку,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</w:t>
      </w:r>
    </w:p>
    <w:p w:rsidR="008C1586" w:rsidRPr="008C1586" w:rsidRDefault="008C1586" w:rsidP="008C1586">
      <w:pPr>
        <w:jc w:val="both"/>
      </w:pPr>
      <w:r w:rsidRPr="008C1586">
        <w:t xml:space="preserve">8.1.4. Проект должен иметь практическую направленность, быть востребованным и иметь возможность применения в той или иной сфере человеческой деятельности. </w:t>
      </w:r>
    </w:p>
    <w:p w:rsidR="008C1586" w:rsidRPr="008C1586" w:rsidRDefault="008C1586" w:rsidP="008C1586">
      <w:pPr>
        <w:jc w:val="both"/>
      </w:pPr>
      <w:r w:rsidRPr="008C1586">
        <w:t>8.1.5. Проектная работа может формироваться из тематических частей, фрагментов, мини – проектов, выполненных для конкретных учебных целей и уже успешно использованных по своему назначению.</w:t>
      </w:r>
    </w:p>
    <w:p w:rsidR="008C1586" w:rsidRPr="008C1586" w:rsidRDefault="008C1586" w:rsidP="008C1586">
      <w:pPr>
        <w:jc w:val="both"/>
        <w:rPr>
          <w:u w:val="single"/>
        </w:rPr>
      </w:pPr>
      <w:r w:rsidRPr="008C1586">
        <w:t>8.1.6.</w:t>
      </w:r>
      <w:r w:rsidRPr="008C1586">
        <w:rPr>
          <w:rFonts w:ascii="Calibri" w:eastAsia="Calibri" w:hAnsi="Calibri" w:cs="Calibri"/>
          <w:sz w:val="20"/>
          <w:szCs w:val="20"/>
        </w:rPr>
        <w:t xml:space="preserve"> </w:t>
      </w:r>
      <w:r w:rsidRPr="008C1586">
        <w:rPr>
          <w:u w:val="single"/>
        </w:rPr>
        <w:t>Требования к  формулировке темы</w:t>
      </w:r>
    </w:p>
    <w:p w:rsidR="008C1586" w:rsidRPr="008C1586" w:rsidRDefault="008C1586" w:rsidP="008C1586">
      <w:pPr>
        <w:jc w:val="both"/>
      </w:pPr>
      <w:r w:rsidRPr="008C1586">
        <w:lastRenderedPageBreak/>
        <w:t>8.1.6.1.</w:t>
      </w:r>
      <w:r w:rsidRPr="008C1586">
        <w:rPr>
          <w:rFonts w:ascii="Calibri" w:eastAsia="Calibri" w:hAnsi="Calibri" w:cs="Calibri"/>
          <w:sz w:val="20"/>
          <w:szCs w:val="20"/>
        </w:rPr>
        <w:t xml:space="preserve"> </w:t>
      </w:r>
      <w:r w:rsidRPr="008C1586">
        <w:t xml:space="preserve">Учащийся может выбрать тему самостоятельно или ориентироваться на примерный перечень тем индивидуального проектирования, которые предоставляет для ознакомления </w:t>
      </w:r>
      <w:proofErr w:type="spellStart"/>
      <w:r w:rsidRPr="008C1586">
        <w:t>тьютор</w:t>
      </w:r>
      <w:proofErr w:type="spellEnd"/>
      <w:r w:rsidRPr="008C1586">
        <w:t>.</w:t>
      </w:r>
    </w:p>
    <w:p w:rsidR="008C1586" w:rsidRPr="008C1586" w:rsidRDefault="008C1586" w:rsidP="008C1586">
      <w:pPr>
        <w:jc w:val="both"/>
      </w:pPr>
      <w:r w:rsidRPr="008C1586">
        <w:t>8.1.6.2.</w:t>
      </w:r>
      <w:r w:rsidRPr="008C1586">
        <w:rPr>
          <w:rFonts w:ascii="Calibri" w:eastAsia="Calibri" w:hAnsi="Calibri" w:cs="Calibri"/>
          <w:sz w:val="20"/>
          <w:szCs w:val="20"/>
        </w:rPr>
        <w:t xml:space="preserve"> </w:t>
      </w:r>
      <w:r w:rsidRPr="008C1586">
        <w:t>Тема проекта должна быть сформулирована грамотно и отражать проблему, рассматриваемую в проекте.</w:t>
      </w:r>
    </w:p>
    <w:p w:rsidR="008C1586" w:rsidRPr="008C1586" w:rsidRDefault="008C1586" w:rsidP="008C1586">
      <w:pPr>
        <w:jc w:val="both"/>
      </w:pPr>
      <w:r w:rsidRPr="008C1586">
        <w:t>8.1.6.3.</w:t>
      </w:r>
      <w:r w:rsidRPr="008C1586">
        <w:rPr>
          <w:rFonts w:ascii="Calibri" w:eastAsia="Calibri" w:hAnsi="Calibri" w:cs="Calibri"/>
          <w:sz w:val="20"/>
          <w:szCs w:val="20"/>
        </w:rPr>
        <w:t xml:space="preserve"> </w:t>
      </w:r>
      <w:r w:rsidRPr="008C1586">
        <w:t xml:space="preserve">Обучающийся и </w:t>
      </w:r>
      <w:proofErr w:type="spellStart"/>
      <w:r w:rsidRPr="008C1586">
        <w:t>тьютор</w:t>
      </w:r>
      <w:proofErr w:type="spellEnd"/>
      <w:r w:rsidRPr="008C1586">
        <w:t xml:space="preserve"> имеют право вносить коррективы в рабочую формулировку темы, не меняя при этом предмет, объект и объектную область исследования.</w:t>
      </w:r>
    </w:p>
    <w:p w:rsidR="008C1586" w:rsidRPr="00E90A2C" w:rsidRDefault="008C1586" w:rsidP="008C1586">
      <w:pPr>
        <w:jc w:val="both"/>
        <w:rPr>
          <w:rFonts w:eastAsia="Calibri"/>
          <w:b/>
        </w:rPr>
      </w:pPr>
      <w:r w:rsidRPr="00E90A2C">
        <w:rPr>
          <w:rFonts w:eastAsia="Calibri"/>
          <w:b/>
        </w:rPr>
        <w:t xml:space="preserve">8.2.Требования к оформлению проектной работы 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>8.2.1.Проектная работа должна быть представлена в печатном и электронном виде (презентация, сайт, цифровой фильм и т. д.).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>8.2.2.Текст работы должен быть структурирован и оформлен в соответствии с существующими требованиями: формат листов А</w:t>
      </w:r>
      <w:proofErr w:type="gramStart"/>
      <w:r w:rsidRPr="008C1586">
        <w:rPr>
          <w:rFonts w:eastAsia="Calibri"/>
        </w:rPr>
        <w:t>4</w:t>
      </w:r>
      <w:proofErr w:type="gramEnd"/>
      <w:r w:rsidRPr="008C1586">
        <w:rPr>
          <w:rFonts w:eastAsia="Calibri"/>
        </w:rPr>
        <w:t xml:space="preserve">; интервал - 1; шрифт - </w:t>
      </w:r>
      <w:proofErr w:type="spellStart"/>
      <w:r w:rsidRPr="008C1586">
        <w:rPr>
          <w:rFonts w:eastAsia="Calibri"/>
        </w:rPr>
        <w:t>Times</w:t>
      </w:r>
      <w:proofErr w:type="spellEnd"/>
      <w:r w:rsidRPr="008C1586">
        <w:rPr>
          <w:rFonts w:eastAsia="Calibri"/>
        </w:rPr>
        <w:t xml:space="preserve"> </w:t>
      </w:r>
      <w:proofErr w:type="spellStart"/>
      <w:r w:rsidRPr="008C1586">
        <w:rPr>
          <w:rFonts w:eastAsia="Calibri"/>
        </w:rPr>
        <w:t>New</w:t>
      </w:r>
      <w:proofErr w:type="spellEnd"/>
      <w:r w:rsidRPr="008C1586">
        <w:rPr>
          <w:rFonts w:eastAsia="Calibri"/>
        </w:rPr>
        <w:t xml:space="preserve"> </w:t>
      </w:r>
      <w:proofErr w:type="spellStart"/>
      <w:r w:rsidRPr="008C1586">
        <w:rPr>
          <w:rFonts w:eastAsia="Calibri"/>
        </w:rPr>
        <w:t>Roman</w:t>
      </w:r>
      <w:proofErr w:type="spellEnd"/>
      <w:r w:rsidRPr="008C1586">
        <w:rPr>
          <w:rFonts w:eastAsia="Calibri"/>
        </w:rPr>
        <w:t>; размер шрифта 14; отступ справа и слева – 1,5 см., нумерация страниц (колонтитулы).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>Титульный лист считается первым, но не нумеруется.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>Титульный лист содержит информацию: название ОО, тема проекта, ФИО руководителя проекта, ФИО ученика, класс, допуск к защите, город, год. (Приложение 1).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>Основной текст работы нумеруется арабскими цифрами. Нумерация страниц: снизу, по центру.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>Оглавление включает перечень тематических названий всех разделов проекта в порядке их следования.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Оформление рисунков, фото, схем, графиков, диаграмм: шрифт </w:t>
      </w:r>
      <w:proofErr w:type="spellStart"/>
      <w:r w:rsidRPr="008C1586">
        <w:rPr>
          <w:rFonts w:eastAsia="Calibri"/>
        </w:rPr>
        <w:t>Times</w:t>
      </w:r>
      <w:proofErr w:type="spellEnd"/>
      <w:r w:rsidRPr="008C1586">
        <w:rPr>
          <w:rFonts w:eastAsia="Calibri"/>
        </w:rPr>
        <w:t xml:space="preserve"> </w:t>
      </w:r>
      <w:proofErr w:type="spellStart"/>
      <w:r w:rsidRPr="008C1586">
        <w:rPr>
          <w:rFonts w:eastAsia="Calibri"/>
        </w:rPr>
        <w:t>New</w:t>
      </w:r>
      <w:proofErr w:type="spellEnd"/>
      <w:r w:rsidRPr="008C1586">
        <w:rPr>
          <w:rFonts w:eastAsia="Calibri"/>
        </w:rPr>
        <w:t xml:space="preserve"> </w:t>
      </w:r>
      <w:proofErr w:type="spellStart"/>
      <w:r w:rsidRPr="008C1586">
        <w:rPr>
          <w:rFonts w:eastAsia="Calibri"/>
        </w:rPr>
        <w:t>Roman</w:t>
      </w:r>
      <w:proofErr w:type="spellEnd"/>
      <w:r w:rsidRPr="008C1586">
        <w:rPr>
          <w:rFonts w:eastAsia="Calibri"/>
        </w:rPr>
        <w:t>, 12 пт. Должны иметь сплошную нумерацию и названия (под рисунком по центру). На все рисунки должны быть указания в тексте.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8C1586" w:rsidRPr="008C1586" w:rsidRDefault="008C1586" w:rsidP="008C1586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Перечень использованной литературы оформляется в соответствии с требованиями </w:t>
      </w:r>
      <w:proofErr w:type="spellStart"/>
      <w:r w:rsidRPr="008C1586">
        <w:rPr>
          <w:rFonts w:eastAsia="Calibri"/>
        </w:rPr>
        <w:t>ГОСТа</w:t>
      </w:r>
      <w:proofErr w:type="spellEnd"/>
      <w:r w:rsidRPr="008C1586">
        <w:rPr>
          <w:rFonts w:eastAsia="Calibri"/>
        </w:rPr>
        <w:t>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8.2.3.Оформленной считается работа, по которой сформировано </w:t>
      </w:r>
      <w:proofErr w:type="spellStart"/>
      <w:r w:rsidRPr="008C1586">
        <w:rPr>
          <w:rFonts w:eastAsia="Calibri"/>
        </w:rPr>
        <w:t>портфолио</w:t>
      </w:r>
      <w:proofErr w:type="spellEnd"/>
      <w:r w:rsidRPr="008C1586">
        <w:rPr>
          <w:rFonts w:eastAsia="Calibri"/>
        </w:rPr>
        <w:t xml:space="preserve">, </w:t>
      </w:r>
      <w:proofErr w:type="gramStart"/>
      <w:r w:rsidRPr="008C1586">
        <w:rPr>
          <w:rFonts w:eastAsia="Calibri"/>
        </w:rPr>
        <w:t>включающее</w:t>
      </w:r>
      <w:proofErr w:type="gramEnd"/>
      <w:r w:rsidRPr="008C1586">
        <w:rPr>
          <w:rFonts w:eastAsia="Calibri"/>
        </w:rPr>
        <w:t xml:space="preserve">: </w:t>
      </w:r>
    </w:p>
    <w:p w:rsidR="008C1586" w:rsidRPr="008C1586" w:rsidRDefault="008C1586" w:rsidP="008C1586">
      <w:pPr>
        <w:numPr>
          <w:ilvl w:val="0"/>
          <w:numId w:val="10"/>
        </w:numPr>
        <w:tabs>
          <w:tab w:val="left" w:pos="0"/>
          <w:tab w:val="left" w:pos="357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  <w:b/>
        </w:rPr>
        <w:t>Краткий отзыв руководителя</w:t>
      </w:r>
      <w:r w:rsidRPr="008C1586">
        <w:rPr>
          <w:rFonts w:eastAsia="Calibri"/>
        </w:rPr>
        <w:t xml:space="preserve">, содержащий краткую характеристику работы учащегося в ходе выполнения проекта, в том числе: </w:t>
      </w:r>
    </w:p>
    <w:p w:rsidR="008C1586" w:rsidRPr="008C1586" w:rsidRDefault="008C1586" w:rsidP="008C1586">
      <w:pPr>
        <w:tabs>
          <w:tab w:val="left" w:pos="0"/>
          <w:tab w:val="left" w:pos="357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а) инициативности и самостоятельности; </w:t>
      </w:r>
    </w:p>
    <w:p w:rsidR="008C1586" w:rsidRPr="008C1586" w:rsidRDefault="008C1586" w:rsidP="008C1586">
      <w:pPr>
        <w:tabs>
          <w:tab w:val="left" w:pos="0"/>
          <w:tab w:val="left" w:pos="357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8C1586" w:rsidRPr="008C1586" w:rsidRDefault="008C1586" w:rsidP="008C1586">
      <w:pPr>
        <w:numPr>
          <w:ilvl w:val="0"/>
          <w:numId w:val="10"/>
        </w:numPr>
        <w:tabs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  <w:b/>
        </w:rPr>
        <w:t>Титульный лист</w:t>
      </w:r>
      <w:r w:rsidRPr="008C1586">
        <w:rPr>
          <w:rFonts w:eastAsia="Calibri"/>
        </w:rPr>
        <w:t xml:space="preserve"> (название учреждения, тема работы, автор, руководитель, год написания).</w:t>
      </w:r>
    </w:p>
    <w:p w:rsidR="008C1586" w:rsidRPr="008C1586" w:rsidRDefault="008C1586" w:rsidP="008C1586">
      <w:pPr>
        <w:numPr>
          <w:ilvl w:val="0"/>
          <w:numId w:val="10"/>
        </w:numPr>
        <w:tabs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  <w:b/>
        </w:rPr>
        <w:t>Оглавление</w:t>
      </w:r>
      <w:r w:rsidRPr="008C1586">
        <w:rPr>
          <w:rFonts w:eastAsia="Calibri"/>
        </w:rPr>
        <w:t xml:space="preserve"> (содержание): введение, перечисление разделов и глав работы, заключение,  список используемых источников, приложения с указанием страниц.</w:t>
      </w:r>
    </w:p>
    <w:p w:rsidR="008C1586" w:rsidRPr="008C1586" w:rsidRDefault="008C1586" w:rsidP="008C1586">
      <w:pPr>
        <w:numPr>
          <w:ilvl w:val="0"/>
          <w:numId w:val="10"/>
        </w:numPr>
        <w:tabs>
          <w:tab w:val="left" w:pos="357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  <w:b/>
        </w:rPr>
        <w:t>Введение</w:t>
      </w:r>
      <w:r w:rsidRPr="008C1586">
        <w:rPr>
          <w:rFonts w:eastAsia="Calibri"/>
        </w:rPr>
        <w:t xml:space="preserve"> или краткая пояснительная записка к проекту с указанием для всех проектов: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           а) исходного замысла, цели и назначения проекта;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lastRenderedPageBreak/>
        <w:t xml:space="preserve">           б) краткого описания хода выполнения проекта и полученных результатов. Для 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эффекта от реализации проекта.</w:t>
      </w:r>
    </w:p>
    <w:p w:rsidR="008C1586" w:rsidRPr="008C1586" w:rsidRDefault="008C1586" w:rsidP="008C1586">
      <w:pPr>
        <w:numPr>
          <w:ilvl w:val="0"/>
          <w:numId w:val="11"/>
        </w:numPr>
        <w:tabs>
          <w:tab w:val="left" w:pos="426"/>
        </w:tabs>
        <w:suppressAutoHyphens/>
        <w:contextualSpacing/>
        <w:jc w:val="both"/>
        <w:rPr>
          <w:rFonts w:eastAsia="Calibri"/>
        </w:rPr>
      </w:pPr>
      <w:proofErr w:type="gramStart"/>
      <w:r w:rsidRPr="008C1586">
        <w:rPr>
          <w:rFonts w:eastAsia="Calibri"/>
          <w:b/>
        </w:rPr>
        <w:t>Непосредственно сама работа</w:t>
      </w:r>
      <w:r w:rsidRPr="008C1586">
        <w:rPr>
          <w:rFonts w:eastAsia="Calibri"/>
        </w:rPr>
        <w:t xml:space="preserve"> (актуальность исследования, постановка проблемы, цели, задачи, гипотеза, оригинальность исследования или проекта, выбранные методы проектно-исследовательской деятельности, сценарий работы на проектом (исследованием), проверка гипотезы (описание проектной деятельности или исследования).</w:t>
      </w:r>
      <w:proofErr w:type="gramEnd"/>
      <w:r w:rsidRPr="008C1586">
        <w:rPr>
          <w:rFonts w:eastAsia="Calibri"/>
        </w:rPr>
        <w:t xml:space="preserve"> Обязательно должны быть указаны ссылки на использованные и рекомендуемые источники информации, а также все представленные в проекте печатные, рисованные, графические, фото</w:t>
      </w:r>
      <w:proofErr w:type="gramStart"/>
      <w:r w:rsidRPr="008C1586">
        <w:rPr>
          <w:rFonts w:eastAsia="Calibri"/>
        </w:rPr>
        <w:t xml:space="preserve"> -, </w:t>
      </w:r>
      <w:proofErr w:type="gramEnd"/>
      <w:r w:rsidRPr="008C1586">
        <w:rPr>
          <w:rFonts w:eastAsia="Calibri"/>
        </w:rPr>
        <w:t>видео -, музыкальные и электронные материалы.</w:t>
      </w:r>
      <w:r w:rsidRPr="008C1586">
        <w:rPr>
          <w:rFonts w:ascii="Calibri" w:eastAsia="Calibri" w:hAnsi="Calibri" w:cs="Arial"/>
          <w:sz w:val="20"/>
          <w:szCs w:val="20"/>
        </w:rPr>
        <w:t xml:space="preserve"> </w:t>
      </w:r>
    </w:p>
    <w:p w:rsidR="008C1586" w:rsidRPr="008C1586" w:rsidRDefault="008C1586" w:rsidP="008C1586">
      <w:pPr>
        <w:tabs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Недопустимо заимствовать готовые авторские исследовательские работы без указания ссылок на авторство.</w:t>
      </w:r>
    </w:p>
    <w:p w:rsidR="008C1586" w:rsidRPr="008C1586" w:rsidRDefault="008C1586" w:rsidP="008C1586">
      <w:pPr>
        <w:numPr>
          <w:ilvl w:val="0"/>
          <w:numId w:val="11"/>
        </w:numPr>
        <w:tabs>
          <w:tab w:val="left" w:pos="426"/>
        </w:tabs>
        <w:suppressAutoHyphens/>
        <w:contextualSpacing/>
        <w:jc w:val="both"/>
        <w:rPr>
          <w:rFonts w:eastAsia="Calibri"/>
          <w:b/>
        </w:rPr>
      </w:pPr>
      <w:r w:rsidRPr="008C1586">
        <w:rPr>
          <w:rFonts w:eastAsia="Calibri"/>
          <w:b/>
        </w:rPr>
        <w:t>Заключительная часть, выводы.</w:t>
      </w:r>
    </w:p>
    <w:p w:rsidR="008C1586" w:rsidRPr="008C1586" w:rsidRDefault="008C1586" w:rsidP="008C1586">
      <w:pPr>
        <w:numPr>
          <w:ilvl w:val="0"/>
          <w:numId w:val="11"/>
        </w:numPr>
        <w:tabs>
          <w:tab w:val="left" w:pos="426"/>
        </w:tabs>
        <w:suppressAutoHyphens/>
        <w:contextualSpacing/>
        <w:jc w:val="both"/>
        <w:rPr>
          <w:rFonts w:eastAsia="Calibri"/>
          <w:b/>
        </w:rPr>
      </w:pPr>
      <w:proofErr w:type="gramStart"/>
      <w:r w:rsidRPr="008C1586">
        <w:rPr>
          <w:rFonts w:eastAsia="Calibri"/>
          <w:b/>
        </w:rPr>
        <w:t xml:space="preserve">Список литературы: </w:t>
      </w:r>
      <w:r w:rsidRPr="008C1586">
        <w:rPr>
          <w:rFonts w:eastAsia="Calibri"/>
        </w:rPr>
        <w:t>фамилия, инициалы автора; название издания; выходные данные издательства; год издания; номер выпуска (если издание периодическое); количество страниц.</w:t>
      </w:r>
      <w:proofErr w:type="gramEnd"/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            Все издания должны быть пронумерованы и расположены в алфавитном порядке.   Список использованной литературы и других источников составляется в следующей последовательности: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законы, постановления правительства;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официальные справочники;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художественные произведения;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специальная литература;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периодические издания;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интернет - источники.</w:t>
      </w:r>
    </w:p>
    <w:p w:rsidR="008C1586" w:rsidRPr="008C1586" w:rsidRDefault="008C1586" w:rsidP="008C1586">
      <w:pPr>
        <w:numPr>
          <w:ilvl w:val="0"/>
          <w:numId w:val="11"/>
        </w:numPr>
        <w:tabs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  <w:b/>
        </w:rPr>
        <w:t xml:space="preserve">Приложение </w:t>
      </w:r>
      <w:r w:rsidRPr="008C1586">
        <w:rPr>
          <w:rFonts w:eastAsia="Calibri"/>
        </w:rPr>
        <w:t xml:space="preserve">(фотографии, графики, диаграммы, чертежи, рисунки и др.). </w:t>
      </w:r>
    </w:p>
    <w:p w:rsidR="008C1586" w:rsidRPr="008C1586" w:rsidRDefault="008C1586" w:rsidP="008C1586">
      <w:pPr>
        <w:shd w:val="clear" w:color="auto" w:fill="FFFFFF"/>
        <w:ind w:right="-1"/>
        <w:jc w:val="both"/>
      </w:pPr>
      <w:r w:rsidRPr="008C1586">
        <w:t>Объем текста проектной работы от 10 до 20 печатных страниц (без приложений). Для приложений может быть отведено дополнительно не более 10 страниц.</w:t>
      </w:r>
    </w:p>
    <w:p w:rsidR="008C1586" w:rsidRPr="008C1586" w:rsidRDefault="008C1586" w:rsidP="008C1586">
      <w:pPr>
        <w:shd w:val="clear" w:color="auto" w:fill="FFFFFF"/>
        <w:ind w:right="-1"/>
        <w:jc w:val="both"/>
      </w:pPr>
      <w:r w:rsidRPr="008C1586">
        <w:t xml:space="preserve">8.2.4.На каждый проект руководитель с учащимися оформляет </w:t>
      </w:r>
      <w:r w:rsidRPr="008C1586">
        <w:rPr>
          <w:b/>
        </w:rPr>
        <w:t xml:space="preserve">паспорт </w:t>
      </w:r>
      <w:r w:rsidRPr="008C1586">
        <w:t>проекта (Приложение 2).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ПАСПОРТ ПРОЕКТНОЙ РАБОТЫ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1. Название проекта</w:t>
      </w:r>
      <w:r w:rsidR="00E90A2C">
        <w:rPr>
          <w:rFonts w:eastAsia="Calibri"/>
        </w:rPr>
        <w:t>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2. Руководитель проекта</w:t>
      </w:r>
      <w:r w:rsidR="00E90A2C">
        <w:rPr>
          <w:rFonts w:eastAsia="Calibri"/>
        </w:rPr>
        <w:t>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3. Консультан</w:t>
      </w:r>
      <w:proofErr w:type="gramStart"/>
      <w:r w:rsidRPr="008C1586">
        <w:rPr>
          <w:rFonts w:eastAsia="Calibri"/>
        </w:rPr>
        <w:t>т(</w:t>
      </w:r>
      <w:proofErr w:type="spellStart"/>
      <w:proofErr w:type="gramEnd"/>
      <w:r w:rsidRPr="008C1586">
        <w:rPr>
          <w:rFonts w:eastAsia="Calibri"/>
        </w:rPr>
        <w:t>ы</w:t>
      </w:r>
      <w:proofErr w:type="spellEnd"/>
      <w:r w:rsidRPr="008C1586">
        <w:rPr>
          <w:rFonts w:eastAsia="Calibri"/>
        </w:rPr>
        <w:t>) проекта</w:t>
      </w:r>
      <w:r w:rsidR="00E90A2C">
        <w:rPr>
          <w:rFonts w:eastAsia="Calibri"/>
        </w:rPr>
        <w:t>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4. Учебны</w:t>
      </w:r>
      <w:proofErr w:type="gramStart"/>
      <w:r w:rsidRPr="008C1586">
        <w:rPr>
          <w:rFonts w:eastAsia="Calibri"/>
        </w:rPr>
        <w:t>й(</w:t>
      </w:r>
      <w:proofErr w:type="spellStart"/>
      <w:proofErr w:type="gramEnd"/>
      <w:r w:rsidRPr="008C1586">
        <w:rPr>
          <w:rFonts w:eastAsia="Calibri"/>
        </w:rPr>
        <w:t>ые</w:t>
      </w:r>
      <w:proofErr w:type="spellEnd"/>
      <w:r w:rsidRPr="008C1586">
        <w:rPr>
          <w:rFonts w:eastAsia="Calibri"/>
        </w:rPr>
        <w:t>) предмет(</w:t>
      </w:r>
      <w:proofErr w:type="spellStart"/>
      <w:r w:rsidRPr="008C1586">
        <w:rPr>
          <w:rFonts w:eastAsia="Calibri"/>
        </w:rPr>
        <w:t>ы</w:t>
      </w:r>
      <w:proofErr w:type="spellEnd"/>
      <w:r w:rsidRPr="008C1586">
        <w:rPr>
          <w:rFonts w:eastAsia="Calibri"/>
        </w:rPr>
        <w:t>), в рамках которого(</w:t>
      </w:r>
      <w:proofErr w:type="spellStart"/>
      <w:r w:rsidRPr="008C1586">
        <w:rPr>
          <w:rFonts w:eastAsia="Calibri"/>
        </w:rPr>
        <w:t>ых</w:t>
      </w:r>
      <w:proofErr w:type="spellEnd"/>
      <w:r w:rsidRPr="008C1586">
        <w:rPr>
          <w:rFonts w:eastAsia="Calibri"/>
        </w:rPr>
        <w:t>) проводится работа по проекту.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5. Автор проекта: Ф.И.О. уч-ся, класс</w:t>
      </w:r>
      <w:r w:rsidR="00E90A2C">
        <w:rPr>
          <w:rFonts w:eastAsia="Calibri"/>
        </w:rPr>
        <w:t>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6.Тип проекта (информационный, исследовательский, творческий, практико-ориентированный)</w:t>
      </w:r>
      <w:r w:rsidR="00E90A2C">
        <w:rPr>
          <w:rFonts w:eastAsia="Calibri"/>
        </w:rPr>
        <w:t>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7. Цели проекта</w:t>
      </w:r>
      <w:r w:rsidR="00E90A2C">
        <w:rPr>
          <w:rFonts w:eastAsia="Calibri"/>
        </w:rPr>
        <w:t>.</w:t>
      </w:r>
      <w:r w:rsidRPr="008C1586">
        <w:rPr>
          <w:rFonts w:eastAsia="Calibri"/>
        </w:rPr>
        <w:t xml:space="preserve"> 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8. Задачи проекта (2-4 задачи)</w:t>
      </w:r>
      <w:r w:rsidR="00E90A2C">
        <w:rPr>
          <w:rFonts w:eastAsia="Calibri"/>
        </w:rPr>
        <w:t>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 xml:space="preserve">9. Вопросы проекта (3-4 </w:t>
      </w:r>
      <w:proofErr w:type="gramStart"/>
      <w:r w:rsidRPr="008C1586">
        <w:rPr>
          <w:rFonts w:eastAsia="Calibri"/>
        </w:rPr>
        <w:t>важнейших</w:t>
      </w:r>
      <w:proofErr w:type="gramEnd"/>
      <w:r w:rsidRPr="008C1586">
        <w:rPr>
          <w:rFonts w:eastAsia="Calibri"/>
        </w:rPr>
        <w:t xml:space="preserve"> проблемных вопроса по теме проекта, на которые необходимо ответить участнику в ходе его выполнения)</w:t>
      </w:r>
      <w:r w:rsidR="00E90A2C">
        <w:rPr>
          <w:rFonts w:eastAsia="Calibri"/>
        </w:rPr>
        <w:t>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10. Необходимое оборудование.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11.Аннотация проекта (актуальность проекта, значимость на уровне школы и социума, личностная ориентация, воспитательный аспект, кратко – содержание).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12.Продукты проекта.</w:t>
      </w:r>
    </w:p>
    <w:p w:rsidR="008C1586" w:rsidRPr="008C1586" w:rsidRDefault="008C1586" w:rsidP="008C1586">
      <w:pPr>
        <w:tabs>
          <w:tab w:val="left" w:pos="426"/>
        </w:tabs>
        <w:suppressAutoHyphens/>
        <w:jc w:val="both"/>
        <w:rPr>
          <w:rFonts w:eastAsia="Calibri"/>
        </w:rPr>
      </w:pPr>
      <w:r w:rsidRPr="008C1586">
        <w:rPr>
          <w:rFonts w:eastAsia="Calibri"/>
        </w:rPr>
        <w:t>13. Оценка содержания проекта (отзыв руководителя).</w:t>
      </w:r>
    </w:p>
    <w:p w:rsidR="008C1586" w:rsidRPr="00E90A2C" w:rsidRDefault="008C1586" w:rsidP="008C1586">
      <w:pPr>
        <w:jc w:val="both"/>
        <w:rPr>
          <w:rFonts w:eastAsia="Calibri"/>
          <w:b/>
        </w:rPr>
      </w:pPr>
      <w:r w:rsidRPr="00E90A2C">
        <w:rPr>
          <w:rFonts w:eastAsia="Calibri"/>
          <w:b/>
        </w:rPr>
        <w:t xml:space="preserve">8.3.Защита проектной работы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lastRenderedPageBreak/>
        <w:t>8.3.1. Публичная защита индивидуального или группового проекта проводится лично автором (авторами) в устной форме на заседании школьной комиссии, с обязательной демонстрацией фрагментов проекта или его короткой демонстрационной версией.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8.3.2.Даты защиты проектов определяет школьная комиссия по рассмотрению и оценке проектов обучающихся, они утверждаются директором не </w:t>
      </w:r>
      <w:proofErr w:type="gramStart"/>
      <w:r w:rsidRPr="008C1586">
        <w:rPr>
          <w:rFonts w:eastAsia="Calibri"/>
        </w:rPr>
        <w:t>позднее</w:t>
      </w:r>
      <w:proofErr w:type="gramEnd"/>
      <w:r w:rsidRPr="008C1586">
        <w:rPr>
          <w:rFonts w:eastAsia="Calibri"/>
        </w:rPr>
        <w:t xml:space="preserve"> чем за месяц до дня защиты.</w:t>
      </w:r>
      <w:r w:rsidRPr="008C1586">
        <w:rPr>
          <w:rFonts w:ascii="Calibri" w:eastAsia="Calibri" w:hAnsi="Calibri" w:cs="Arial"/>
          <w:sz w:val="20"/>
          <w:szCs w:val="20"/>
        </w:rPr>
        <w:t xml:space="preserve"> </w:t>
      </w:r>
      <w:r w:rsidRPr="008C1586">
        <w:rPr>
          <w:rFonts w:eastAsia="Calibri"/>
        </w:rPr>
        <w:t>Состав комиссии от 3 до 5 человек. В комиссии должны присутствовать представитель администрации, классный руководитель, педагог по соответствующему направлению.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8.3.3.Перед защитой её участники обязаны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>8.3.4.Перед началом презентации членам комиссии предоставляется проект (на бумажном и электронном носителе), оформленный в соответствии с установленным образцом.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8.3.5.Содержание и композиция защиты проекта – инициативное и творческое право его авторов, однако в выступлении должны быть освещены следующие вопросы: </w:t>
      </w:r>
    </w:p>
    <w:p w:rsidR="008C1586" w:rsidRPr="008C1586" w:rsidRDefault="008C1586" w:rsidP="008C1586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обоснование выбранной темы – её актуальность и степень исследованности;</w:t>
      </w:r>
    </w:p>
    <w:p w:rsidR="008C1586" w:rsidRPr="008C1586" w:rsidRDefault="008C1586" w:rsidP="008C1586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определение цели и задач представленного проекта, а также степень их выполнения;</w:t>
      </w:r>
    </w:p>
    <w:p w:rsidR="008C1586" w:rsidRPr="008C1586" w:rsidRDefault="008C1586" w:rsidP="008C1586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краткое содержание выполненного исследования, с обязательными акцентами на ключевых положениях и выводах;</w:t>
      </w:r>
      <w:r w:rsidRPr="008C1586">
        <w:rPr>
          <w:rFonts w:ascii="Calibri" w:eastAsia="Calibri" w:hAnsi="Calibri" w:cs="Arial"/>
          <w:sz w:val="20"/>
          <w:szCs w:val="20"/>
        </w:rPr>
        <w:t xml:space="preserve"> </w:t>
      </w:r>
    </w:p>
    <w:p w:rsidR="008C1586" w:rsidRPr="008C1586" w:rsidRDefault="008C1586" w:rsidP="008C1586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положительные эффекты от реализации проекта, которые получат как сам автор, так и другие люди;</w:t>
      </w:r>
    </w:p>
    <w:p w:rsidR="008C1586" w:rsidRPr="008C1586" w:rsidRDefault="008C1586" w:rsidP="008C1586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риски реализации проекта и сложности, которые </w:t>
      </w:r>
      <w:proofErr w:type="gramStart"/>
      <w:r w:rsidRPr="008C1586">
        <w:rPr>
          <w:rFonts w:eastAsia="Calibri"/>
        </w:rPr>
        <w:t>обучающемуся</w:t>
      </w:r>
      <w:proofErr w:type="gramEnd"/>
      <w:r w:rsidRPr="008C1586">
        <w:rPr>
          <w:rFonts w:eastAsia="Calibri"/>
        </w:rPr>
        <w:t xml:space="preserve"> удалось преодолеть в ходе его реализации;</w:t>
      </w:r>
    </w:p>
    <w:p w:rsidR="008C1586" w:rsidRPr="008C1586" w:rsidRDefault="008C1586" w:rsidP="008C1586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обязательное определение степени самостоятельности в разработке и решении поставленных проблем;</w:t>
      </w:r>
    </w:p>
    <w:p w:rsidR="008C1586" w:rsidRPr="008C1586" w:rsidRDefault="008C1586" w:rsidP="008C1586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рекомендации по возможной сфере практического использования данного проекта.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8.3.6.В ходе презентации </w:t>
      </w:r>
      <w:proofErr w:type="gramStart"/>
      <w:r w:rsidRPr="008C1586">
        <w:rPr>
          <w:rFonts w:eastAsia="Calibri"/>
        </w:rPr>
        <w:t>проекта</w:t>
      </w:r>
      <w:proofErr w:type="gramEnd"/>
      <w:r w:rsidRPr="008C1586">
        <w:rPr>
          <w:rFonts w:eastAsia="Calibri"/>
        </w:rPr>
        <w:t xml:space="preserve"> возможно использовать различные дополнительные печатные, рекламные продукты (программы, буклеты, проспекты, аннотации и т.д.).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>8.3.7.Продолжительность выступления обучающегося не должна превышать 7 минут. После завершения выступления автор проектной работы отвечает на вопросы членов школьной комиссии по рассмотрению и оценке проектов обучающихся.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8.3.8.Школьная аттестационная комиссия оценивает </w:t>
      </w:r>
      <w:proofErr w:type="gramStart"/>
      <w:r w:rsidRPr="008C1586">
        <w:rPr>
          <w:rFonts w:eastAsia="Calibri"/>
        </w:rPr>
        <w:t>индивидуальный проект</w:t>
      </w:r>
      <w:proofErr w:type="gramEnd"/>
      <w:r w:rsidRPr="008C1586">
        <w:rPr>
          <w:rFonts w:eastAsia="Calibri"/>
        </w:rPr>
        <w:t xml:space="preserve"> в соответствии с разработанными критериями (Приложение 3).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>8.3.9.</w:t>
      </w:r>
      <w:r w:rsidRPr="008C1586">
        <w:rPr>
          <w:rFonts w:ascii="Calibri" w:eastAsia="Calibri" w:hAnsi="Calibri" w:cs="Arial"/>
          <w:sz w:val="20"/>
          <w:szCs w:val="20"/>
        </w:rPr>
        <w:t xml:space="preserve"> </w:t>
      </w:r>
      <w:r w:rsidRPr="008C1586">
        <w:rPr>
          <w:rFonts w:eastAsia="Calibri"/>
        </w:rPr>
        <w:t xml:space="preserve">Школа организует в дополнительные сроки защиту </w:t>
      </w:r>
      <w:proofErr w:type="gramStart"/>
      <w:r w:rsidRPr="008C1586">
        <w:rPr>
          <w:rFonts w:eastAsia="Calibri"/>
        </w:rPr>
        <w:t>индивидуальных проектов</w:t>
      </w:r>
      <w:proofErr w:type="gramEnd"/>
      <w:r w:rsidRPr="008C1586">
        <w:rPr>
          <w:rFonts w:eastAsia="Calibri"/>
        </w:rPr>
        <w:t xml:space="preserve"> для детей с ОВЗ, больных детей (дети, отсутствовавшие в основной срок защиты).</w:t>
      </w:r>
    </w:p>
    <w:p w:rsidR="008C1586" w:rsidRPr="008C1586" w:rsidRDefault="008C1586" w:rsidP="008C1586">
      <w:pPr>
        <w:tabs>
          <w:tab w:val="left" w:pos="0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8.3.10.Проект, получивший оценку «низкий уровень», возвращается ученику на доработку. Ученик дорабатывает </w:t>
      </w:r>
      <w:proofErr w:type="gramStart"/>
      <w:r w:rsidRPr="008C1586">
        <w:rPr>
          <w:rFonts w:eastAsia="Calibri"/>
        </w:rPr>
        <w:t>индивидуальный проект</w:t>
      </w:r>
      <w:proofErr w:type="gramEnd"/>
      <w:r w:rsidRPr="008C1586">
        <w:rPr>
          <w:rFonts w:eastAsia="Calibri"/>
        </w:rPr>
        <w:t xml:space="preserve"> в течение недели, представляет к повторной защите.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de-DE"/>
        </w:rPr>
        <w:t>I</w:t>
      </w:r>
      <w:r w:rsidRPr="008C1586">
        <w:rPr>
          <w:rFonts w:eastAsia="Calibri"/>
          <w:b/>
          <w:bCs/>
          <w:lang w:val="en-US"/>
        </w:rPr>
        <w:t>X</w:t>
      </w:r>
      <w:r w:rsidRPr="008C1586">
        <w:rPr>
          <w:rFonts w:eastAsia="Calibri"/>
          <w:b/>
          <w:bCs/>
        </w:rPr>
        <w:t>. ОРГАНИЗАЦИЯ ПРОЕКТНОЙ ДЕЯТЕЛЬНОСТИ В ТЕЧЕНИЕ УЧЕБНОГО ГОДА</w:t>
      </w:r>
    </w:p>
    <w:p w:rsidR="008C1586" w:rsidRPr="008C1586" w:rsidRDefault="00E90A2C" w:rsidP="008C1586">
      <w:pPr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8C1586" w:rsidRPr="008C1586">
        <w:rPr>
          <w:rFonts w:eastAsia="Calibri"/>
        </w:rPr>
        <w:t xml:space="preserve">В течение учебного года в рамках организации проектной деятельности в школе проводятся следующие мероприятия: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9.1.Определение цели и задач проектной работы на текущий учебный год, знакомство учащихся и педагогов с направлениями проектной деятельности.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9.2.Планирование проектной работы, обсуждение вариантов тем проектов на заседаниях методических объединений.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9.3.Организация процесса проектной деятельности в творческих группах, консультации специалистов.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9.4.Организация и проведение школьной научно – практической конференции.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lastRenderedPageBreak/>
        <w:t>9.5.Конкурсный отбор проектов для участия в городских научно – исследовательских конференциях (конкурсах).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9.6.Подведение итогов проектной работы за год, подготовка работ к публикации, распространение накопленного опыта.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9.7.Этапы и примерные сроки работы над проектом:</w:t>
      </w:r>
    </w:p>
    <w:tbl>
      <w:tblPr>
        <w:tblStyle w:val="a6"/>
        <w:tblW w:w="9356" w:type="dxa"/>
        <w:tblInd w:w="108" w:type="dxa"/>
        <w:tblLook w:val="04A0"/>
      </w:tblPr>
      <w:tblGrid>
        <w:gridCol w:w="6521"/>
        <w:gridCol w:w="2835"/>
      </w:tblGrid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center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Этапы работы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jc w:val="center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Сроки выполнения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Определение предметной сферы, темы проекта. Выбор руководителя. Подача заявления на выполнение </w:t>
            </w:r>
            <w:proofErr w:type="gramStart"/>
            <w:r w:rsidRPr="00EA532D">
              <w:rPr>
                <w:rFonts w:eastAsia="Calibri"/>
                <w:szCs w:val="24"/>
              </w:rPr>
              <w:t>индивидуального проекта</w:t>
            </w:r>
            <w:proofErr w:type="gramEnd"/>
            <w:r w:rsidRPr="00EA532D">
              <w:rPr>
                <w:rFonts w:eastAsia="Calibri"/>
                <w:szCs w:val="24"/>
              </w:rPr>
              <w:t>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Сентябрь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Постановка цели и задач проекта. Определение объекта и предмета исследования, выдвижение гипотезы. Выбор методов исследования. 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Сентябрь 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Написание введения.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Октябрь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Работа с источником информации. Чтение научной литературы. Сбор информации.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ind w:right="125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Октябрь 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Описание теоретической части проекта.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Ноябрь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Проведение поисковой, исследовательской части работы. Обработка результатов. Аналитическая часть работы.</w:t>
            </w:r>
          </w:p>
        </w:tc>
        <w:tc>
          <w:tcPr>
            <w:tcW w:w="2835" w:type="dxa"/>
          </w:tcPr>
          <w:p w:rsidR="00EA532D" w:rsidRDefault="008C1586" w:rsidP="008C1586">
            <w:pPr>
              <w:tabs>
                <w:tab w:val="right" w:pos="2710"/>
              </w:tabs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Май </w:t>
            </w:r>
            <w:r w:rsidRPr="00EA532D">
              <w:rPr>
                <w:rFonts w:eastAsia="Calibri"/>
                <w:szCs w:val="24"/>
              </w:rPr>
              <w:tab/>
            </w:r>
          </w:p>
          <w:p w:rsidR="008C1586" w:rsidRPr="00EA532D" w:rsidRDefault="008C1586" w:rsidP="008C1586">
            <w:pPr>
              <w:tabs>
                <w:tab w:val="right" w:pos="2710"/>
              </w:tabs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Декабрь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Написание поисковой, исследовательской части.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Январь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Формулировка выводов проекта. Написание  заключения.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Январь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Оформление оглавления. Сдача работы руководителю на проверку. 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Февраль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tabs>
                <w:tab w:val="left" w:pos="34"/>
              </w:tabs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 Корректировка текста работы с учетом замечаний, предложений. Окончательное оформление работы.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Март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Подготовка к защите проекта. Написание текста выступления, создание презентации.</w:t>
            </w:r>
          </w:p>
        </w:tc>
        <w:tc>
          <w:tcPr>
            <w:tcW w:w="2835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Март</w:t>
            </w:r>
          </w:p>
        </w:tc>
      </w:tr>
      <w:tr w:rsidR="008C1586" w:rsidRPr="00EA532D" w:rsidTr="008C1586">
        <w:tc>
          <w:tcPr>
            <w:tcW w:w="6521" w:type="dxa"/>
          </w:tcPr>
          <w:p w:rsidR="008C1586" w:rsidRPr="00EA532D" w:rsidRDefault="008C1586" w:rsidP="008C1586">
            <w:pPr>
              <w:jc w:val="both"/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Работа с руководителем над корректировкой текста выступления по защите проекта.</w:t>
            </w:r>
          </w:p>
        </w:tc>
        <w:tc>
          <w:tcPr>
            <w:tcW w:w="2835" w:type="dxa"/>
          </w:tcPr>
          <w:p w:rsid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 xml:space="preserve">Март </w:t>
            </w:r>
          </w:p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Апрель</w:t>
            </w:r>
          </w:p>
        </w:tc>
      </w:tr>
      <w:tr w:rsidR="008C1586" w:rsidRPr="008C1586" w:rsidTr="008C1586">
        <w:tc>
          <w:tcPr>
            <w:tcW w:w="6521" w:type="dxa"/>
          </w:tcPr>
          <w:p w:rsidR="008C1586" w:rsidRPr="00EA532D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Защита проекта.</w:t>
            </w:r>
          </w:p>
        </w:tc>
        <w:tc>
          <w:tcPr>
            <w:tcW w:w="2835" w:type="dxa"/>
          </w:tcPr>
          <w:p w:rsidR="008C1586" w:rsidRPr="00B1447E" w:rsidRDefault="008C1586" w:rsidP="008C1586">
            <w:pPr>
              <w:rPr>
                <w:rFonts w:eastAsia="Calibri"/>
                <w:szCs w:val="24"/>
              </w:rPr>
            </w:pPr>
            <w:r w:rsidRPr="00EA532D">
              <w:rPr>
                <w:rFonts w:eastAsia="Calibri"/>
                <w:szCs w:val="24"/>
              </w:rPr>
              <w:t>Апрель-май</w:t>
            </w:r>
          </w:p>
        </w:tc>
      </w:tr>
    </w:tbl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de-DE"/>
        </w:rPr>
        <w:t>X</w:t>
      </w:r>
      <w:r w:rsidRPr="008C1586">
        <w:rPr>
          <w:rFonts w:eastAsia="Calibri"/>
          <w:b/>
          <w:bCs/>
        </w:rPr>
        <w:t>. ОРГАНИЗАЦИЯ И ПРОВЕДЕНИЕ ЕЖЕГОДНОЙ ШКОЛЬНОЙ НАУЧНО – ПРАКТИЧЕСКОЙ КОНФЕРЕНЦИИ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10.1.Научно – практическая конференция  проектных работ (далее – конференция) проводится в школе ежегодно и является отчетным смотром результатов проектной деятельности в образовательном процессе. В рамках конференции проходит отборочный этап для участия проектов – победителей в дальнейших конкурсных мероприятиях различного уровня.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10.2.Организация и проведение конференции возлагается на оргкомитет в составе представителей методического совета, администрации школы, классного руководителя, педагога по соответствующему направлению. Руководит деятельностью оргкомитета заместитель директора школы, курирующий проектно – исследовательскую деятельность.</w:t>
      </w:r>
    </w:p>
    <w:p w:rsidR="008C1586" w:rsidRPr="008C1586" w:rsidRDefault="008C1586" w:rsidP="008C1586">
      <w:pPr>
        <w:tabs>
          <w:tab w:val="left" w:pos="709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10.3.Для проведения конкурса оргкомитет формирует экспертную группу (жюри). Состав экспертной группы:  </w:t>
      </w:r>
    </w:p>
    <w:p w:rsidR="008C1586" w:rsidRPr="008C1586" w:rsidRDefault="008C1586" w:rsidP="008C1586">
      <w:pPr>
        <w:tabs>
          <w:tab w:val="left" w:pos="709"/>
        </w:tabs>
        <w:jc w:val="both"/>
        <w:rPr>
          <w:rFonts w:eastAsia="Calibri"/>
        </w:rPr>
      </w:pPr>
      <w:r w:rsidRPr="008C1586">
        <w:rPr>
          <w:rFonts w:eastAsia="Calibri"/>
        </w:rPr>
        <w:t>- представители администрации;</w:t>
      </w:r>
    </w:p>
    <w:p w:rsidR="008C1586" w:rsidRPr="008C1586" w:rsidRDefault="008C1586" w:rsidP="008C1586">
      <w:pPr>
        <w:tabs>
          <w:tab w:val="left" w:pos="709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- представители педагогического коллектива школы; </w:t>
      </w:r>
    </w:p>
    <w:p w:rsidR="008C1586" w:rsidRPr="008C1586" w:rsidRDefault="008C1586" w:rsidP="008C1586">
      <w:pPr>
        <w:tabs>
          <w:tab w:val="left" w:pos="709"/>
        </w:tabs>
        <w:jc w:val="both"/>
        <w:rPr>
          <w:rFonts w:eastAsia="Calibri"/>
        </w:rPr>
      </w:pPr>
      <w:r w:rsidRPr="008C1586">
        <w:rPr>
          <w:rFonts w:eastAsia="Calibri"/>
        </w:rPr>
        <w:t>- приглашенные специалисты;</w:t>
      </w:r>
    </w:p>
    <w:p w:rsidR="008C1586" w:rsidRPr="008C1586" w:rsidRDefault="008C1586" w:rsidP="008C1586">
      <w:pPr>
        <w:tabs>
          <w:tab w:val="left" w:pos="709"/>
        </w:tabs>
        <w:jc w:val="both"/>
        <w:rPr>
          <w:rFonts w:eastAsia="Calibri"/>
        </w:rPr>
      </w:pPr>
      <w:r w:rsidRPr="008C1586">
        <w:rPr>
          <w:rFonts w:eastAsia="Calibri"/>
        </w:rPr>
        <w:t>- родители учащихся.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10.4.Работа конференции организуется по направлениям или номинациям, утверждённым в начале учебного года.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10.5.Защита </w:t>
      </w:r>
      <w:proofErr w:type="gramStart"/>
      <w:r w:rsidRPr="008C1586">
        <w:rPr>
          <w:rFonts w:eastAsia="Calibri"/>
        </w:rPr>
        <w:t>индивидуального проекта</w:t>
      </w:r>
      <w:proofErr w:type="gramEnd"/>
      <w:r w:rsidRPr="008C1586">
        <w:rPr>
          <w:rFonts w:eastAsia="Calibri"/>
        </w:rPr>
        <w:t xml:space="preserve"> проходит в апреле-мае и является одной из обязательных составляющих материалов системы </w:t>
      </w:r>
      <w:proofErr w:type="spellStart"/>
      <w:r w:rsidRPr="008C1586">
        <w:rPr>
          <w:rFonts w:eastAsia="Calibri"/>
        </w:rPr>
        <w:t>внутришкольного</w:t>
      </w:r>
      <w:proofErr w:type="spellEnd"/>
      <w:r w:rsidRPr="008C1586">
        <w:rPr>
          <w:rFonts w:eastAsia="Calibri"/>
        </w:rPr>
        <w:t xml:space="preserve"> мониторинга образовательных достижений. Оценка проекта переводится в пятибалльную систему и выставляется в журнале в графе «Защита проекта».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lastRenderedPageBreak/>
        <w:t xml:space="preserve">10.6.Формы и продолжительность работы конференции определяются в зависимости от количества проектов, представленных к защите. 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10.7.Итоговая отметка за выполнение проекта выставляется в журнал, личное дело обучающегося, в аттестат об основном среднем образовании.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10.8.По итогам конференции в школе формируется </w:t>
      </w:r>
      <w:proofErr w:type="spellStart"/>
      <w:r w:rsidRPr="008C1586">
        <w:rPr>
          <w:rFonts w:eastAsia="Calibri"/>
        </w:rPr>
        <w:t>медиатека</w:t>
      </w:r>
      <w:proofErr w:type="spellEnd"/>
      <w:r w:rsidRPr="008C1586">
        <w:rPr>
          <w:rFonts w:eastAsia="Calibri"/>
        </w:rPr>
        <w:t xml:space="preserve">. Методический совет организует разработку рекомендаций по использованию поступивших в </w:t>
      </w:r>
      <w:proofErr w:type="spellStart"/>
      <w:r w:rsidRPr="008C1586">
        <w:rPr>
          <w:rFonts w:eastAsia="Calibri"/>
        </w:rPr>
        <w:t>медиатеку</w:t>
      </w:r>
      <w:proofErr w:type="spellEnd"/>
      <w:r w:rsidRPr="008C1586">
        <w:rPr>
          <w:rFonts w:eastAsia="Calibri"/>
        </w:rPr>
        <w:t xml:space="preserve"> проектов, а также решает вопросы пропаганды этих работ в профессиональном и ученическом сообществах.</w:t>
      </w:r>
    </w:p>
    <w:p w:rsidR="008C1586" w:rsidRPr="008C1586" w:rsidRDefault="008C1586" w:rsidP="008C1586">
      <w:pPr>
        <w:tabs>
          <w:tab w:val="left" w:pos="357"/>
        </w:tabs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tabs>
          <w:tab w:val="left" w:pos="357"/>
        </w:tabs>
        <w:jc w:val="both"/>
        <w:rPr>
          <w:rFonts w:eastAsia="Calibri"/>
        </w:rPr>
      </w:pPr>
      <w:r w:rsidRPr="008C1586">
        <w:rPr>
          <w:rFonts w:eastAsia="Calibri"/>
          <w:b/>
          <w:bCs/>
          <w:lang w:val="en-US"/>
        </w:rPr>
        <w:t>XI</w:t>
      </w:r>
      <w:r w:rsidRPr="008C1586">
        <w:rPr>
          <w:rFonts w:eastAsia="Calibri"/>
          <w:b/>
          <w:bCs/>
        </w:rPr>
        <w:t>. КРИТЕРИИ ОЦЕНКИ ПРОЕКТНОЙ РАБОТЫ</w:t>
      </w:r>
      <w:r w:rsidRPr="008C1586">
        <w:rPr>
          <w:rFonts w:eastAsia="Calibri"/>
        </w:rPr>
        <w:t xml:space="preserve"> </w:t>
      </w:r>
    </w:p>
    <w:p w:rsidR="008C1586" w:rsidRPr="008C1586" w:rsidRDefault="008C1586" w:rsidP="008C1586">
      <w:pPr>
        <w:suppressAutoHyphens/>
        <w:jc w:val="both"/>
        <w:rPr>
          <w:rFonts w:eastAsia="Calibri"/>
          <w:lang w:eastAsia="ar-SA"/>
        </w:rPr>
      </w:pPr>
      <w:r w:rsidRPr="008C1586">
        <w:rPr>
          <w:rFonts w:eastAsia="Calibri"/>
          <w:lang w:eastAsia="ar-SA"/>
        </w:rPr>
        <w:t>11.1.</w:t>
      </w:r>
      <w:r w:rsidRPr="008C1586">
        <w:rPr>
          <w:rFonts w:eastAsia="Calibri"/>
          <w:b/>
          <w:bCs/>
          <w:lang w:eastAsia="ar-SA"/>
        </w:rPr>
        <w:t> </w:t>
      </w:r>
      <w:proofErr w:type="gramStart"/>
      <w:r w:rsidRPr="008C1586">
        <w:rPr>
          <w:rFonts w:eastAsia="Calibri"/>
          <w:b/>
          <w:bCs/>
          <w:lang w:eastAsia="ar-SA"/>
        </w:rPr>
        <w:t>Способность к самостоятельному приобретению знаний и решению проблем</w:t>
      </w:r>
      <w:r w:rsidRPr="008C1586">
        <w:rPr>
          <w:rFonts w:eastAsia="Calibri"/>
          <w:lang w:eastAsia="ar-SA"/>
        </w:rPr>
        <w:t>,</w:t>
      </w:r>
      <w:r w:rsidRPr="008C1586">
        <w:rPr>
          <w:rFonts w:eastAsia="Calibri"/>
          <w:b/>
          <w:bCs/>
          <w:lang w:eastAsia="ar-SA"/>
        </w:rPr>
        <w:t xml:space="preserve"> </w:t>
      </w:r>
      <w:r w:rsidRPr="008C1586">
        <w:rPr>
          <w:rFonts w:eastAsia="Calibri"/>
          <w:lang w:eastAsia="ar-SA"/>
        </w:rPr>
        <w:t xml:space="preserve"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 Данный критерий в целом включает оценку </w:t>
      </w:r>
      <w:proofErr w:type="spellStart"/>
      <w:r w:rsidRPr="008C1586">
        <w:rPr>
          <w:rFonts w:eastAsia="Calibri"/>
          <w:lang w:eastAsia="ar-SA"/>
        </w:rPr>
        <w:t>сформированности</w:t>
      </w:r>
      <w:proofErr w:type="spellEnd"/>
      <w:r w:rsidRPr="008C1586">
        <w:rPr>
          <w:rFonts w:eastAsia="Calibri"/>
          <w:lang w:eastAsia="ar-SA"/>
        </w:rPr>
        <w:t xml:space="preserve"> познавательных учебных действий.</w:t>
      </w:r>
      <w:proofErr w:type="gramEnd"/>
    </w:p>
    <w:p w:rsidR="008C1586" w:rsidRPr="008C1586" w:rsidRDefault="008C1586" w:rsidP="008C1586">
      <w:pPr>
        <w:suppressAutoHyphens/>
        <w:jc w:val="both"/>
        <w:rPr>
          <w:rFonts w:eastAsia="Calibri"/>
          <w:lang w:eastAsia="ar-SA"/>
        </w:rPr>
      </w:pPr>
      <w:r w:rsidRPr="008C1586">
        <w:rPr>
          <w:rFonts w:eastAsia="Calibri"/>
          <w:lang w:eastAsia="ar-SA"/>
        </w:rPr>
        <w:t>11.2.</w:t>
      </w:r>
      <w:r w:rsidRPr="008C1586">
        <w:rPr>
          <w:rFonts w:eastAsia="Calibri"/>
          <w:b/>
          <w:bCs/>
          <w:lang w:eastAsia="ar-SA"/>
        </w:rPr>
        <w:t> </w:t>
      </w:r>
      <w:proofErr w:type="spellStart"/>
      <w:r w:rsidRPr="008C1586">
        <w:rPr>
          <w:rFonts w:eastAsia="Calibri"/>
          <w:b/>
          <w:bCs/>
          <w:lang w:eastAsia="ar-SA"/>
        </w:rPr>
        <w:t>Сформированность</w:t>
      </w:r>
      <w:proofErr w:type="spellEnd"/>
      <w:r w:rsidRPr="008C1586">
        <w:rPr>
          <w:rFonts w:eastAsia="Calibri"/>
          <w:b/>
          <w:bCs/>
          <w:lang w:eastAsia="ar-SA"/>
        </w:rPr>
        <w:t xml:space="preserve"> предметных знаний и способов действий</w:t>
      </w:r>
      <w:r w:rsidRPr="008C1586">
        <w:rPr>
          <w:rFonts w:eastAsia="Calibri"/>
          <w:lang w:eastAsia="ar-SA"/>
        </w:rPr>
        <w:t xml:space="preserve">, </w:t>
      </w:r>
      <w:proofErr w:type="gramStart"/>
      <w:r w:rsidRPr="008C1586">
        <w:rPr>
          <w:rFonts w:eastAsia="Calibri"/>
          <w:lang w:eastAsia="ar-SA"/>
        </w:rPr>
        <w:t>проявляющаяся</w:t>
      </w:r>
      <w:proofErr w:type="gramEnd"/>
      <w:r w:rsidRPr="008C1586">
        <w:rPr>
          <w:rFonts w:eastAsia="Calibri"/>
          <w:lang w:eastAsia="ar-SA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8C1586" w:rsidRPr="008C1586" w:rsidRDefault="008C1586" w:rsidP="008C1586">
      <w:pPr>
        <w:suppressAutoHyphens/>
        <w:jc w:val="both"/>
        <w:rPr>
          <w:rFonts w:eastAsia="Calibri"/>
          <w:lang w:eastAsia="ar-SA"/>
        </w:rPr>
      </w:pPr>
      <w:r w:rsidRPr="008C1586">
        <w:rPr>
          <w:rFonts w:eastAsia="Calibri"/>
          <w:lang w:eastAsia="ar-SA"/>
        </w:rPr>
        <w:t>11.3.</w:t>
      </w:r>
      <w:r w:rsidRPr="008C1586">
        <w:rPr>
          <w:rFonts w:eastAsia="Calibri"/>
          <w:b/>
          <w:bCs/>
          <w:lang w:eastAsia="ar-SA"/>
        </w:rPr>
        <w:t> </w:t>
      </w:r>
      <w:proofErr w:type="spellStart"/>
      <w:r w:rsidRPr="008C1586">
        <w:rPr>
          <w:rFonts w:eastAsia="Calibri"/>
          <w:b/>
          <w:bCs/>
          <w:lang w:eastAsia="ar-SA"/>
        </w:rPr>
        <w:t>Сформированность</w:t>
      </w:r>
      <w:proofErr w:type="spellEnd"/>
      <w:r w:rsidRPr="008C1586">
        <w:rPr>
          <w:rFonts w:eastAsia="Calibri"/>
          <w:b/>
          <w:bCs/>
          <w:lang w:eastAsia="ar-SA"/>
        </w:rPr>
        <w:t xml:space="preserve"> регулятивных действий</w:t>
      </w:r>
      <w:r w:rsidRPr="008C1586">
        <w:rPr>
          <w:rFonts w:eastAsia="Calibri"/>
          <w:lang w:eastAsia="ar-SA"/>
        </w:rPr>
        <w:t xml:space="preserve">, </w:t>
      </w:r>
      <w:proofErr w:type="gramStart"/>
      <w:r w:rsidRPr="008C1586">
        <w:rPr>
          <w:rFonts w:eastAsia="Calibri"/>
          <w:lang w:eastAsia="ar-SA"/>
        </w:rPr>
        <w:t>проявляющаяся</w:t>
      </w:r>
      <w:proofErr w:type="gramEnd"/>
      <w:r w:rsidRPr="008C1586">
        <w:rPr>
          <w:rFonts w:eastAsia="Calibri"/>
          <w:lang w:eastAsia="ar-SA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8C1586" w:rsidRPr="008C1586" w:rsidRDefault="008C1586" w:rsidP="008C1586">
      <w:pPr>
        <w:suppressAutoHyphens/>
        <w:jc w:val="both"/>
        <w:rPr>
          <w:rFonts w:eastAsia="Calibri"/>
          <w:lang w:eastAsia="ar-SA"/>
        </w:rPr>
      </w:pPr>
      <w:r w:rsidRPr="008C1586">
        <w:rPr>
          <w:rFonts w:eastAsia="Calibri"/>
          <w:lang w:eastAsia="ar-SA"/>
        </w:rPr>
        <w:t>11.4.</w:t>
      </w:r>
      <w:r w:rsidRPr="008C1586">
        <w:rPr>
          <w:rFonts w:eastAsia="Calibri"/>
          <w:b/>
          <w:bCs/>
          <w:lang w:eastAsia="ar-SA"/>
        </w:rPr>
        <w:t> </w:t>
      </w:r>
      <w:proofErr w:type="spellStart"/>
      <w:r w:rsidRPr="008C1586">
        <w:rPr>
          <w:rFonts w:eastAsia="Calibri"/>
          <w:b/>
          <w:bCs/>
          <w:lang w:eastAsia="ar-SA"/>
        </w:rPr>
        <w:t>Сформированность</w:t>
      </w:r>
      <w:proofErr w:type="spellEnd"/>
      <w:r w:rsidRPr="008C1586">
        <w:rPr>
          <w:rFonts w:eastAsia="Calibri"/>
          <w:b/>
          <w:bCs/>
          <w:lang w:eastAsia="ar-SA"/>
        </w:rPr>
        <w:t xml:space="preserve"> коммуникативных действий</w:t>
      </w:r>
      <w:r w:rsidRPr="008C1586">
        <w:rPr>
          <w:rFonts w:eastAsia="Calibri"/>
          <w:lang w:eastAsia="ar-SA"/>
        </w:rPr>
        <w:t xml:space="preserve">, </w:t>
      </w:r>
      <w:proofErr w:type="gramStart"/>
      <w:r w:rsidRPr="008C1586">
        <w:rPr>
          <w:rFonts w:eastAsia="Calibri"/>
          <w:lang w:eastAsia="ar-SA"/>
        </w:rPr>
        <w:t>проявляющаяся</w:t>
      </w:r>
      <w:proofErr w:type="gramEnd"/>
      <w:r w:rsidRPr="008C1586">
        <w:rPr>
          <w:rFonts w:eastAsia="Calibri"/>
          <w:lang w:eastAsia="ar-SA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8C1586">
        <w:rPr>
          <w:rFonts w:eastAsia="Calibri"/>
          <w:lang w:eastAsia="ar-SA"/>
        </w:rPr>
        <w:t>аргументированно</w:t>
      </w:r>
      <w:proofErr w:type="spellEnd"/>
      <w:r w:rsidRPr="008C1586">
        <w:rPr>
          <w:rFonts w:eastAsia="Calibri"/>
          <w:lang w:eastAsia="ar-SA"/>
        </w:rPr>
        <w:t xml:space="preserve"> ответить на вопросы.</w:t>
      </w:r>
    </w:p>
    <w:p w:rsidR="008C1586" w:rsidRPr="008C1586" w:rsidRDefault="008C1586" w:rsidP="008C1586">
      <w:pPr>
        <w:shd w:val="clear" w:color="auto" w:fill="FFFFFF"/>
        <w:rPr>
          <w:b/>
          <w:bCs/>
          <w:color w:val="000000"/>
          <w:shd w:val="clear" w:color="auto" w:fill="FFFFFF"/>
        </w:rPr>
      </w:pPr>
      <w:r w:rsidRPr="008C1586">
        <w:rPr>
          <w:b/>
          <w:bCs/>
          <w:color w:val="000000"/>
          <w:shd w:val="clear" w:color="auto" w:fill="FFFFFF"/>
        </w:rPr>
        <w:t xml:space="preserve"> Шкала оценивания рукописи проекта</w:t>
      </w:r>
    </w:p>
    <w:tbl>
      <w:tblPr>
        <w:tblStyle w:val="a6"/>
        <w:tblW w:w="0" w:type="auto"/>
        <w:tblLook w:val="04A0"/>
      </w:tblPr>
      <w:tblGrid>
        <w:gridCol w:w="2529"/>
        <w:gridCol w:w="5812"/>
        <w:gridCol w:w="1205"/>
      </w:tblGrid>
      <w:tr w:rsidR="008C1586" w:rsidRPr="008C1586" w:rsidTr="008C1586">
        <w:tc>
          <w:tcPr>
            <w:tcW w:w="2529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Критерий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Баллы</w:t>
            </w:r>
          </w:p>
        </w:tc>
      </w:tr>
      <w:tr w:rsidR="008C1586" w:rsidRPr="008C1586" w:rsidTr="008C1586">
        <w:trPr>
          <w:trHeight w:val="308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Творческий подход и оригинальность работы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полностью, не вызывают сомнений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частично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Структурированность, четкость и лаконичность изложения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полностью, не вызывают сомнений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 частично, есть недочеты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Структура текста и форма изложения неудовлетворительны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Логика изложения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полностью, не вызывают сомнений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 частично, есть недочеты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представлены или есть серьезные недочеты, не прослеживается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Соответствие темы, цели и задач содержанию работы и выводам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Полное соответствие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соответствует, есть отклонения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Нет соответствия, серьезные отклонения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205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Обоснованность темы (Введение)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Представлена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Представлена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частично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Отсутствует или неубедительна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308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Адекватность подходов и методов исследования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Полное соответствие подходов и методов поставленной цели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соответствует, есть отклонения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соответствует или вызывает сомнения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614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lastRenderedPageBreak/>
              <w:t>Соответствие объема выполненной работы и результатов исследования для достижения цели работы  (результаты)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Соответствует, достаточный объем выполненной работы и результатов для обоснования выводов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391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соответствует, есть отклонения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32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соответствует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511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Обоснованность обзора состояния проблемы (работа с литературными источниками)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 достаточный обзор литературных источников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287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Недостаточно полный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407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Отсутствует или есть серьезные пробелы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205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Обоснованность выводов (выводы)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Полностью обоснованы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Обоснованы частично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Отсутствует удовлетворительное обоснование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204"/>
        </w:trPr>
        <w:tc>
          <w:tcPr>
            <w:tcW w:w="9546" w:type="dxa"/>
            <w:gridSpan w:val="3"/>
          </w:tcPr>
          <w:p w:rsidR="008C1586" w:rsidRPr="008C1586" w:rsidRDefault="008C1586" w:rsidP="008C1586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hd w:val="clear" w:color="auto" w:fill="FFFFFF"/>
              </w:rPr>
              <w:t>Максимальное количество баллов за рукопись проекта – 18 баллов</w:t>
            </w:r>
          </w:p>
        </w:tc>
      </w:tr>
    </w:tbl>
    <w:p w:rsidR="008C1586" w:rsidRPr="008C1586" w:rsidRDefault="008C1586" w:rsidP="008C1586">
      <w:pPr>
        <w:rPr>
          <w:rFonts w:ascii="Calibri" w:eastAsia="Calibri" w:hAnsi="Calibri" w:cs="Arial"/>
        </w:rPr>
      </w:pPr>
    </w:p>
    <w:p w:rsidR="008C1586" w:rsidRPr="008C1586" w:rsidRDefault="008C1586" w:rsidP="008C1586">
      <w:pPr>
        <w:shd w:val="clear" w:color="auto" w:fill="FFFFFF"/>
        <w:rPr>
          <w:b/>
          <w:bCs/>
          <w:color w:val="000000"/>
          <w:shd w:val="clear" w:color="auto" w:fill="FFFFFF"/>
        </w:rPr>
      </w:pPr>
      <w:r w:rsidRPr="008C1586">
        <w:rPr>
          <w:b/>
          <w:bCs/>
          <w:color w:val="000000"/>
          <w:shd w:val="clear" w:color="auto" w:fill="FFFFFF"/>
        </w:rPr>
        <w:t>Шкала оценивания защиты проекта</w:t>
      </w:r>
    </w:p>
    <w:tbl>
      <w:tblPr>
        <w:tblStyle w:val="a6"/>
        <w:tblW w:w="0" w:type="auto"/>
        <w:tblLook w:val="04A0"/>
      </w:tblPr>
      <w:tblGrid>
        <w:gridCol w:w="2802"/>
        <w:gridCol w:w="5539"/>
        <w:gridCol w:w="1205"/>
      </w:tblGrid>
      <w:tr w:rsidR="008C1586" w:rsidRPr="008C1586" w:rsidTr="008C1586">
        <w:tc>
          <w:tcPr>
            <w:tcW w:w="2802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Критерий</w:t>
            </w: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Баллы</w:t>
            </w:r>
          </w:p>
        </w:tc>
      </w:tr>
      <w:tr w:rsidR="008C1586" w:rsidRPr="008C1586" w:rsidTr="008C1586">
        <w:trPr>
          <w:trHeight w:val="308"/>
        </w:trPr>
        <w:tc>
          <w:tcPr>
            <w:tcW w:w="2802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Адекватность (соответствие) выступления заявленной теме и выполненному проекту</w:t>
            </w: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Полностью соответствует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306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раскрывает суть и основные положения проекта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306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Выступление не соответствует теме заявленного проекта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205"/>
        </w:trPr>
        <w:tc>
          <w:tcPr>
            <w:tcW w:w="2802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Выстроенность</w:t>
            </w:r>
            <w:proofErr w:type="spell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, логика выступления</w:t>
            </w: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Полностью логически выстроенное представление проекта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204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Есть недочеты в представлении проекта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204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Логика выступления не просматривается или вызывает сомнение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205"/>
        </w:trPr>
        <w:tc>
          <w:tcPr>
            <w:tcW w:w="2802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Лаконичность и четкость выступления</w:t>
            </w: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Чёткий и ясный стиль выступления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204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Есть недочеты в форме представления проекта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204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Стиль изложения затрудняет понимание сути проекта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409"/>
        </w:trPr>
        <w:tc>
          <w:tcPr>
            <w:tcW w:w="2802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Владение материалом, способность отвечать на вопросы</w:t>
            </w: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Свободное владение материалом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409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Неполные ответы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409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Затруднения с ответами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614"/>
        </w:trPr>
        <w:tc>
          <w:tcPr>
            <w:tcW w:w="2802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Способность ведения дискуссии, убедительность аргументации, демонстрации заинтересованности</w:t>
            </w: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Убедительно и заинтересованно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8C1586" w:rsidRPr="008C1586" w:rsidTr="008C1586">
        <w:trPr>
          <w:trHeight w:val="491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Затруднения в ведении дискуссии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8C1586" w:rsidRPr="008C1586" w:rsidTr="008C1586">
        <w:trPr>
          <w:trHeight w:val="613"/>
        </w:trPr>
        <w:tc>
          <w:tcPr>
            <w:tcW w:w="2802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3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Неубедительно</w:t>
            </w:r>
          </w:p>
        </w:tc>
        <w:tc>
          <w:tcPr>
            <w:tcW w:w="1205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0</w:t>
            </w:r>
          </w:p>
        </w:tc>
      </w:tr>
      <w:tr w:rsidR="008C1586" w:rsidRPr="008C1586" w:rsidTr="008C1586">
        <w:trPr>
          <w:trHeight w:val="349"/>
        </w:trPr>
        <w:tc>
          <w:tcPr>
            <w:tcW w:w="9546" w:type="dxa"/>
            <w:gridSpan w:val="3"/>
          </w:tcPr>
          <w:p w:rsidR="008C1586" w:rsidRPr="008C1586" w:rsidRDefault="008C1586" w:rsidP="008C1586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hd w:val="clear" w:color="auto" w:fill="FFFFFF"/>
              </w:rPr>
              <w:t>Максимальное количество баллов за защиту проекта – 10 баллов</w:t>
            </w:r>
          </w:p>
        </w:tc>
      </w:tr>
    </w:tbl>
    <w:p w:rsidR="008C1586" w:rsidRPr="008C1586" w:rsidRDefault="008C1586" w:rsidP="008C1586">
      <w:pPr>
        <w:shd w:val="clear" w:color="auto" w:fill="FFFFFF"/>
        <w:rPr>
          <w:b/>
          <w:bCs/>
          <w:color w:val="000000"/>
          <w:shd w:val="clear" w:color="auto" w:fill="FFFFFF"/>
        </w:rPr>
      </w:pPr>
    </w:p>
    <w:p w:rsidR="008C1586" w:rsidRPr="008C1586" w:rsidRDefault="008C1586" w:rsidP="008C1586">
      <w:pPr>
        <w:rPr>
          <w:rFonts w:eastAsia="Calibri"/>
          <w:b/>
        </w:rPr>
      </w:pPr>
      <w:r w:rsidRPr="008C1586">
        <w:rPr>
          <w:rFonts w:eastAsia="Calibri"/>
          <w:b/>
        </w:rPr>
        <w:t xml:space="preserve">Максимальное количество баллов за </w:t>
      </w:r>
      <w:proofErr w:type="gramStart"/>
      <w:r w:rsidRPr="008C1586">
        <w:rPr>
          <w:rFonts w:eastAsia="Calibri"/>
          <w:b/>
        </w:rPr>
        <w:t>индивидуальный проект</w:t>
      </w:r>
      <w:proofErr w:type="gramEnd"/>
      <w:r w:rsidRPr="008C1586">
        <w:rPr>
          <w:rFonts w:eastAsia="Calibri"/>
          <w:b/>
        </w:rPr>
        <w:t xml:space="preserve"> - 28 баллов</w:t>
      </w:r>
    </w:p>
    <w:p w:rsidR="008C1586" w:rsidRPr="008C1586" w:rsidRDefault="008C1586" w:rsidP="008C1586">
      <w:pPr>
        <w:jc w:val="both"/>
        <w:rPr>
          <w:rFonts w:eastAsia="Calibri"/>
          <w:b/>
        </w:rPr>
      </w:pPr>
    </w:p>
    <w:p w:rsidR="008C1586" w:rsidRPr="008C1586" w:rsidRDefault="008C1586" w:rsidP="008C1586">
      <w:pPr>
        <w:shd w:val="clear" w:color="auto" w:fill="FFFFFF"/>
        <w:rPr>
          <w:b/>
          <w:bCs/>
          <w:color w:val="000000"/>
          <w:shd w:val="clear" w:color="auto" w:fill="FFFFFF"/>
        </w:rPr>
      </w:pPr>
      <w:r w:rsidRPr="008C1586">
        <w:rPr>
          <w:b/>
          <w:bCs/>
          <w:color w:val="000000"/>
          <w:shd w:val="clear" w:color="auto" w:fill="FFFFFF"/>
        </w:rPr>
        <w:t>Таблица перевода</w:t>
      </w:r>
    </w:p>
    <w:p w:rsidR="008C1586" w:rsidRPr="008C1586" w:rsidRDefault="008C1586" w:rsidP="008C1586">
      <w:pPr>
        <w:shd w:val="clear" w:color="auto" w:fill="FFFFFF"/>
        <w:rPr>
          <w:b/>
          <w:bCs/>
          <w:color w:val="00000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2802"/>
        <w:gridCol w:w="2551"/>
      </w:tblGrid>
      <w:tr w:rsidR="008C1586" w:rsidRPr="008C1586" w:rsidTr="008C1586">
        <w:tc>
          <w:tcPr>
            <w:tcW w:w="2802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2551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Оценка</w:t>
            </w:r>
          </w:p>
        </w:tc>
      </w:tr>
      <w:tr w:rsidR="008C1586" w:rsidRPr="008C1586" w:rsidTr="008C1586">
        <w:tc>
          <w:tcPr>
            <w:tcW w:w="2802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28-26 баллов</w:t>
            </w:r>
          </w:p>
        </w:tc>
        <w:tc>
          <w:tcPr>
            <w:tcW w:w="2551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5</w:t>
            </w:r>
          </w:p>
        </w:tc>
      </w:tr>
      <w:tr w:rsidR="008C1586" w:rsidRPr="008C1586" w:rsidTr="008C1586">
        <w:tc>
          <w:tcPr>
            <w:tcW w:w="2802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25-20 баллов</w:t>
            </w:r>
          </w:p>
        </w:tc>
        <w:tc>
          <w:tcPr>
            <w:tcW w:w="2551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4</w:t>
            </w:r>
          </w:p>
        </w:tc>
      </w:tr>
      <w:tr w:rsidR="008C1586" w:rsidRPr="008C1586" w:rsidTr="008C1586">
        <w:tc>
          <w:tcPr>
            <w:tcW w:w="2802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19-12 баллов</w:t>
            </w:r>
          </w:p>
        </w:tc>
        <w:tc>
          <w:tcPr>
            <w:tcW w:w="2551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8C1586" w:rsidRPr="008C1586" w:rsidTr="008C1586">
        <w:tc>
          <w:tcPr>
            <w:tcW w:w="2802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11-0 баллов</w:t>
            </w:r>
          </w:p>
        </w:tc>
        <w:tc>
          <w:tcPr>
            <w:tcW w:w="2551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</w:tr>
    </w:tbl>
    <w:p w:rsidR="008C1586" w:rsidRPr="008C1586" w:rsidRDefault="008C1586" w:rsidP="008C1586">
      <w:pPr>
        <w:shd w:val="clear" w:color="auto" w:fill="FFFFFF"/>
        <w:jc w:val="right"/>
        <w:rPr>
          <w:b/>
          <w:bCs/>
          <w:color w:val="000000"/>
          <w:shd w:val="clear" w:color="auto" w:fill="FFFFFF"/>
        </w:rPr>
        <w:sectPr w:rsidR="008C1586" w:rsidRPr="008C1586" w:rsidSect="008C15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  <w:lang w:val="en-US"/>
        </w:rPr>
        <w:t>XII</w:t>
      </w:r>
      <w:r w:rsidRPr="008C1586">
        <w:rPr>
          <w:rFonts w:eastAsia="Calibri"/>
          <w:b/>
          <w:bCs/>
        </w:rPr>
        <w:t>.УЧАСТИЕ ШКОЛЬНЫХ ПРОЕКТОВ В КОНКУРСНЫХ МЕРОПРИЯТИЯХ ВНЕШКОЛЬНОГО УРОВНЯ</w:t>
      </w:r>
    </w:p>
    <w:p w:rsidR="008C1586" w:rsidRPr="008C1586" w:rsidRDefault="008C1586" w:rsidP="008C1586">
      <w:pPr>
        <w:tabs>
          <w:tab w:val="left" w:pos="426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12.1.Проектные работы, созданные в школе, представляются к участию во внешкольных конкурсных мероприятиях по решению экспертной группы (жюри) школы. </w:t>
      </w:r>
    </w:p>
    <w:p w:rsidR="008C1586" w:rsidRPr="008C1586" w:rsidRDefault="008C1586" w:rsidP="008C1586">
      <w:pPr>
        <w:tabs>
          <w:tab w:val="left" w:pos="426"/>
        </w:tabs>
        <w:jc w:val="both"/>
        <w:rPr>
          <w:rFonts w:eastAsia="Calibri"/>
        </w:rPr>
      </w:pPr>
      <w:r w:rsidRPr="008C1586">
        <w:rPr>
          <w:rFonts w:eastAsia="Calibri"/>
        </w:rPr>
        <w:t>12.2.Одна и та же работа может участвовать в нескольких внешкольных мероприятиях.</w:t>
      </w:r>
    </w:p>
    <w:p w:rsidR="008C1586" w:rsidRPr="008C1586" w:rsidRDefault="008C1586" w:rsidP="008C1586">
      <w:pPr>
        <w:tabs>
          <w:tab w:val="left" w:pos="426"/>
        </w:tabs>
        <w:jc w:val="both"/>
        <w:rPr>
          <w:rFonts w:eastAsia="Calibri"/>
        </w:rPr>
      </w:pPr>
      <w:r w:rsidRPr="008C1586">
        <w:rPr>
          <w:rFonts w:eastAsia="Calibri"/>
        </w:rPr>
        <w:t xml:space="preserve">12.3.Подготовка проекта к участию в конкурсе внешкольного уровня проводится авторами работы совместно с руководителем. 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  <w:r w:rsidRPr="008C1586">
        <w:rPr>
          <w:rFonts w:eastAsia="Calibri"/>
          <w:b/>
          <w:bCs/>
        </w:rPr>
        <w:t xml:space="preserve"> </w:t>
      </w:r>
      <w:r w:rsidRPr="008C1586">
        <w:rPr>
          <w:rFonts w:eastAsia="Calibri"/>
          <w:b/>
          <w:bCs/>
          <w:lang w:val="en-US"/>
        </w:rPr>
        <w:t>XIII</w:t>
      </w:r>
      <w:r w:rsidRPr="008C1586">
        <w:rPr>
          <w:rFonts w:eastAsia="Calibri"/>
          <w:b/>
          <w:bCs/>
        </w:rPr>
        <w:t>. ФУНКЦИОНАЛЬНЫЕ ОБЯЗАННОСТИ УЧАСТНИКОВ ПРОЕКТНОЙ ДЕЯТЕЛЬНОСТИ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 xml:space="preserve">13.1. Функции администрации школы включают: </w:t>
      </w:r>
    </w:p>
    <w:p w:rsidR="008C1586" w:rsidRPr="008C1586" w:rsidRDefault="008C1586" w:rsidP="008C1586">
      <w:pPr>
        <w:numPr>
          <w:ilvl w:val="0"/>
          <w:numId w:val="21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разработку нормативных методических документов, определяющих требования, предъявляемые к проведению проектных работ;</w:t>
      </w:r>
    </w:p>
    <w:p w:rsidR="008C1586" w:rsidRPr="008C1586" w:rsidRDefault="008C1586" w:rsidP="008C1586">
      <w:pPr>
        <w:numPr>
          <w:ilvl w:val="0"/>
          <w:numId w:val="21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определение графика проведения среднесрочных и долгосрочных проектов, включая утверждение сроков, отводимых на проведение каждого из этапов проектной деятельности;</w:t>
      </w:r>
    </w:p>
    <w:p w:rsidR="008C1586" w:rsidRPr="008C1586" w:rsidRDefault="008C1586" w:rsidP="008C1586">
      <w:pPr>
        <w:numPr>
          <w:ilvl w:val="0"/>
          <w:numId w:val="21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осуществление ресурсного обеспечения  проектной деятельности;</w:t>
      </w:r>
    </w:p>
    <w:p w:rsidR="008C1586" w:rsidRPr="008C1586" w:rsidRDefault="008C1586" w:rsidP="008C1586">
      <w:pPr>
        <w:numPr>
          <w:ilvl w:val="0"/>
          <w:numId w:val="21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осуществление общего </w:t>
      </w:r>
      <w:proofErr w:type="gramStart"/>
      <w:r w:rsidRPr="008C1586">
        <w:rPr>
          <w:rFonts w:eastAsia="Calibri"/>
        </w:rPr>
        <w:t>контроля за</w:t>
      </w:r>
      <w:proofErr w:type="gramEnd"/>
      <w:r w:rsidRPr="008C1586">
        <w:rPr>
          <w:rFonts w:eastAsia="Calibri"/>
        </w:rPr>
        <w:t xml:space="preserve"> проектной деятельностью;</w:t>
      </w:r>
    </w:p>
    <w:p w:rsidR="008C1586" w:rsidRPr="008C1586" w:rsidRDefault="008C1586" w:rsidP="008C1586">
      <w:pPr>
        <w:numPr>
          <w:ilvl w:val="0"/>
          <w:numId w:val="21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определение предметных тематических блоков, в рамках которых могла бы осуществляться проектная деятельность;</w:t>
      </w:r>
    </w:p>
    <w:p w:rsidR="008C1586" w:rsidRPr="008C1586" w:rsidRDefault="008C1586" w:rsidP="008C1586">
      <w:pPr>
        <w:numPr>
          <w:ilvl w:val="0"/>
          <w:numId w:val="21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согласование примерного перечня тем проектных работ;</w:t>
      </w:r>
    </w:p>
    <w:p w:rsidR="008C1586" w:rsidRPr="008C1586" w:rsidRDefault="008C1586" w:rsidP="008C1586">
      <w:pPr>
        <w:numPr>
          <w:ilvl w:val="0"/>
          <w:numId w:val="21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координация </w:t>
      </w:r>
      <w:proofErr w:type="spellStart"/>
      <w:r w:rsidRPr="008C1586">
        <w:rPr>
          <w:rFonts w:eastAsia="Calibri"/>
        </w:rPr>
        <w:t>межпредметных</w:t>
      </w:r>
      <w:proofErr w:type="spellEnd"/>
      <w:r w:rsidRPr="008C1586">
        <w:rPr>
          <w:rFonts w:eastAsia="Calibri"/>
        </w:rPr>
        <w:t xml:space="preserve"> связей в рамках проектной деятельности.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13.2. Учителя – руководители проектов (</w:t>
      </w:r>
      <w:proofErr w:type="spellStart"/>
      <w:r w:rsidRPr="008C1586">
        <w:rPr>
          <w:rFonts w:eastAsia="Calibri"/>
        </w:rPr>
        <w:t>тьюторы</w:t>
      </w:r>
      <w:proofErr w:type="spellEnd"/>
      <w:r w:rsidRPr="008C1586">
        <w:rPr>
          <w:rFonts w:eastAsia="Calibri"/>
        </w:rPr>
        <w:t>), являясь ключевыми фигурами, непосредственно организующими и контролирующими осуществление учащимися проектной деятельности, выполняют  следующие функции: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проведение консультаций с участниками проектов;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руководство проектной деятельностью в рамках согласованного объекта исследования;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осуществление методической поддержки проектной деятельности;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планирование совместно с учащимися работы в течение всего проектного периода;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поэтапное отслеживание результатов  проектной деятельности;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координация внутригрупповой работы учащихся;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информирование учащихся о требованиях, предъявляемых к выполнению проектных работ, порядке и сроках работы над проектами;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>организационная поддержка ресурсного обеспечения проектов;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proofErr w:type="gramStart"/>
      <w:r w:rsidRPr="008C1586">
        <w:rPr>
          <w:rFonts w:eastAsia="Calibri"/>
        </w:rPr>
        <w:t>контроль за</w:t>
      </w:r>
      <w:proofErr w:type="gramEnd"/>
      <w:r w:rsidRPr="008C1586">
        <w:rPr>
          <w:rFonts w:eastAsia="Calibri"/>
        </w:rPr>
        <w:t xml:space="preserve"> внешкольной проектной деятельностью;</w:t>
      </w:r>
    </w:p>
    <w:p w:rsidR="008C1586" w:rsidRPr="008C1586" w:rsidRDefault="008C1586" w:rsidP="008C1586">
      <w:pPr>
        <w:numPr>
          <w:ilvl w:val="0"/>
          <w:numId w:val="20"/>
        </w:numPr>
        <w:tabs>
          <w:tab w:val="left" w:pos="180"/>
        </w:tabs>
        <w:suppressAutoHyphens/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 подготовка к общешкольно</w:t>
      </w:r>
      <w:proofErr w:type="gramStart"/>
      <w:r w:rsidRPr="008C1586">
        <w:rPr>
          <w:rFonts w:eastAsia="Calibri"/>
        </w:rPr>
        <w:t>й-</w:t>
      </w:r>
      <w:proofErr w:type="gramEnd"/>
      <w:r w:rsidRPr="008C1586">
        <w:rPr>
          <w:rFonts w:eastAsia="Calibri"/>
        </w:rPr>
        <w:t xml:space="preserve"> научной конференции.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13.3. Функции библиотекаря школы:</w:t>
      </w:r>
    </w:p>
    <w:p w:rsidR="008C1586" w:rsidRPr="008C1586" w:rsidRDefault="008C1586" w:rsidP="008C1586">
      <w:pPr>
        <w:numPr>
          <w:ilvl w:val="0"/>
          <w:numId w:val="22"/>
        </w:numPr>
        <w:contextualSpacing/>
        <w:jc w:val="both"/>
        <w:rPr>
          <w:rFonts w:eastAsia="Calibri"/>
        </w:rPr>
      </w:pPr>
      <w:r w:rsidRPr="008C1586">
        <w:rPr>
          <w:rFonts w:eastAsia="Calibri"/>
        </w:rPr>
        <w:t>ресурсное обеспечение проектов;</w:t>
      </w:r>
    </w:p>
    <w:p w:rsidR="008C1586" w:rsidRPr="008C1586" w:rsidRDefault="008C1586" w:rsidP="008C1586">
      <w:pPr>
        <w:numPr>
          <w:ilvl w:val="0"/>
          <w:numId w:val="22"/>
        </w:numPr>
        <w:contextualSpacing/>
        <w:jc w:val="both"/>
        <w:rPr>
          <w:rFonts w:eastAsia="Calibri"/>
        </w:rPr>
      </w:pPr>
      <w:r w:rsidRPr="008C1586">
        <w:rPr>
          <w:rFonts w:eastAsia="Calibri"/>
        </w:rPr>
        <w:t>планирование работы библиотеки с учетом проектов по работе с различными источниками информации;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- предоставление участникам проектов возможностей виде</w:t>
      </w:r>
      <w:proofErr w:type="gramStart"/>
      <w:r w:rsidRPr="008C1586">
        <w:rPr>
          <w:rFonts w:eastAsia="Calibri"/>
        </w:rPr>
        <w:t>о-</w:t>
      </w:r>
      <w:proofErr w:type="gramEnd"/>
      <w:r w:rsidRPr="008C1586">
        <w:rPr>
          <w:rFonts w:eastAsia="Calibri"/>
        </w:rPr>
        <w:t xml:space="preserve"> и </w:t>
      </w:r>
      <w:proofErr w:type="spellStart"/>
      <w:r w:rsidRPr="008C1586">
        <w:rPr>
          <w:rFonts w:eastAsia="Calibri"/>
        </w:rPr>
        <w:t>медиатеки</w:t>
      </w:r>
      <w:proofErr w:type="spellEnd"/>
      <w:r w:rsidRPr="008C1586">
        <w:rPr>
          <w:rFonts w:eastAsia="Calibri"/>
        </w:rPr>
        <w:t>.</w:t>
      </w:r>
    </w:p>
    <w:p w:rsidR="008C1586" w:rsidRPr="008C1586" w:rsidRDefault="008C1586" w:rsidP="008C1586">
      <w:pPr>
        <w:jc w:val="both"/>
        <w:rPr>
          <w:rFonts w:eastAsia="Calibri"/>
        </w:rPr>
      </w:pPr>
      <w:r w:rsidRPr="008C1586">
        <w:rPr>
          <w:rFonts w:eastAsia="Calibri"/>
        </w:rPr>
        <w:t>13.4. Функции психолога:</w:t>
      </w:r>
    </w:p>
    <w:p w:rsidR="008C1586" w:rsidRPr="008C1586" w:rsidRDefault="008C1586" w:rsidP="008C1586">
      <w:pPr>
        <w:numPr>
          <w:ilvl w:val="0"/>
          <w:numId w:val="23"/>
        </w:numPr>
        <w:contextualSpacing/>
        <w:jc w:val="both"/>
        <w:rPr>
          <w:rFonts w:eastAsia="Calibri"/>
        </w:rPr>
      </w:pPr>
      <w:r w:rsidRPr="008C1586">
        <w:rPr>
          <w:rFonts w:eastAsia="Calibri"/>
        </w:rPr>
        <w:t>диагностика затруднений при выполнении проектов;</w:t>
      </w:r>
    </w:p>
    <w:p w:rsidR="008C1586" w:rsidRPr="008C1586" w:rsidRDefault="008C1586" w:rsidP="008C1586">
      <w:pPr>
        <w:numPr>
          <w:ilvl w:val="0"/>
          <w:numId w:val="23"/>
        </w:numPr>
        <w:contextualSpacing/>
        <w:jc w:val="both"/>
        <w:rPr>
          <w:rFonts w:eastAsia="Calibri"/>
        </w:rPr>
      </w:pPr>
      <w:r w:rsidRPr="008C1586">
        <w:rPr>
          <w:rFonts w:eastAsia="Calibri"/>
        </w:rPr>
        <w:t>проведение консультаций по запросам обучающихся, педагогов;</w:t>
      </w:r>
    </w:p>
    <w:p w:rsidR="008C1586" w:rsidRPr="008C1586" w:rsidRDefault="008C1586" w:rsidP="008C1586">
      <w:pPr>
        <w:numPr>
          <w:ilvl w:val="0"/>
          <w:numId w:val="23"/>
        </w:numPr>
        <w:contextualSpacing/>
        <w:jc w:val="both"/>
        <w:rPr>
          <w:rFonts w:eastAsia="Calibri"/>
        </w:rPr>
      </w:pPr>
      <w:r w:rsidRPr="008C1586">
        <w:rPr>
          <w:rFonts w:eastAsia="Calibri"/>
        </w:rPr>
        <w:t>диагностика формирования проектных умений обучающихся;</w:t>
      </w:r>
    </w:p>
    <w:p w:rsidR="008C1586" w:rsidRPr="008C1586" w:rsidRDefault="008C1586" w:rsidP="008C1586">
      <w:pPr>
        <w:numPr>
          <w:ilvl w:val="0"/>
          <w:numId w:val="23"/>
        </w:numPr>
        <w:contextualSpacing/>
        <w:jc w:val="both"/>
        <w:rPr>
          <w:rFonts w:eastAsia="Calibri"/>
        </w:rPr>
      </w:pPr>
      <w:r w:rsidRPr="008C1586">
        <w:rPr>
          <w:rFonts w:eastAsia="Calibri"/>
        </w:rPr>
        <w:t xml:space="preserve">анкетирование участников проектной деятельности.  </w:t>
      </w:r>
    </w:p>
    <w:p w:rsidR="008C1586" w:rsidRPr="008C1586" w:rsidRDefault="008C1586" w:rsidP="008C1586">
      <w:pPr>
        <w:jc w:val="both"/>
        <w:rPr>
          <w:rFonts w:eastAsia="Calibri"/>
          <w:b/>
          <w:bCs/>
        </w:rPr>
      </w:pPr>
    </w:p>
    <w:p w:rsidR="008C1586" w:rsidRPr="008C1586" w:rsidRDefault="008C1586" w:rsidP="008C1586">
      <w:pPr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eastAsia="Calibri"/>
        </w:rPr>
      </w:pPr>
    </w:p>
    <w:p w:rsidR="008C1586" w:rsidRPr="008C1586" w:rsidRDefault="008C1586" w:rsidP="008C1586">
      <w:pPr>
        <w:jc w:val="right"/>
        <w:rPr>
          <w:rFonts w:eastAsia="Calibri"/>
        </w:rPr>
      </w:pPr>
      <w:r w:rsidRPr="008C1586">
        <w:rPr>
          <w:rFonts w:eastAsia="Calibri"/>
        </w:rPr>
        <w:t>Приложение 1</w:t>
      </w:r>
    </w:p>
    <w:p w:rsidR="008C1586" w:rsidRPr="008C1586" w:rsidRDefault="008C1586" w:rsidP="008C1586">
      <w:pPr>
        <w:jc w:val="center"/>
        <w:rPr>
          <w:rFonts w:eastAsia="Calibri"/>
          <w:b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eastAsia="Calibri"/>
          <w:b/>
          <w:sz w:val="28"/>
          <w:szCs w:val="28"/>
        </w:rPr>
      </w:pPr>
      <w:r w:rsidRPr="008C1586">
        <w:rPr>
          <w:rFonts w:eastAsia="Calibri"/>
          <w:b/>
          <w:sz w:val="28"/>
          <w:szCs w:val="28"/>
        </w:rPr>
        <w:t>Оформление титульного листа</w:t>
      </w:r>
    </w:p>
    <w:p w:rsidR="008C1586" w:rsidRPr="008C1586" w:rsidRDefault="008C1586" w:rsidP="008C1586">
      <w:pPr>
        <w:jc w:val="center"/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eastAsia="Calibri"/>
          <w:sz w:val="28"/>
          <w:szCs w:val="28"/>
        </w:rPr>
      </w:pPr>
      <w:r w:rsidRPr="008C1586">
        <w:rPr>
          <w:rFonts w:eastAsia="Calibri"/>
          <w:sz w:val="28"/>
          <w:szCs w:val="28"/>
        </w:rPr>
        <w:t>МУНИЦИПАЛЬНОЕ ОБЩЕОБРАЗОВАТЕЛЬНОЕ УЧРЕЖДЕНИЕ</w:t>
      </w:r>
    </w:p>
    <w:p w:rsidR="008C1586" w:rsidRPr="008C1586" w:rsidRDefault="008C1586" w:rsidP="008C1586">
      <w:pPr>
        <w:jc w:val="center"/>
        <w:rPr>
          <w:rFonts w:eastAsia="Calibri"/>
          <w:b/>
          <w:color w:val="999999"/>
          <w:sz w:val="28"/>
          <w:szCs w:val="28"/>
          <w:u w:val="single"/>
        </w:rPr>
      </w:pPr>
      <w:r w:rsidRPr="008C1586">
        <w:rPr>
          <w:rFonts w:eastAsia="Calibri"/>
          <w:sz w:val="28"/>
          <w:szCs w:val="28"/>
        </w:rPr>
        <w:t xml:space="preserve">«СРЕДНЯЯ ШКОЛА № 3 ГОРОДА </w:t>
      </w:r>
      <w:proofErr w:type="gramStart"/>
      <w:r w:rsidRPr="008C1586">
        <w:rPr>
          <w:rFonts w:eastAsia="Calibri"/>
          <w:sz w:val="28"/>
          <w:szCs w:val="28"/>
        </w:rPr>
        <w:t>КИРОВСКОЕ</w:t>
      </w:r>
      <w:proofErr w:type="gramEnd"/>
      <w:r w:rsidRPr="008C1586">
        <w:rPr>
          <w:rFonts w:eastAsia="Calibri"/>
          <w:b/>
          <w:sz w:val="28"/>
          <w:szCs w:val="28"/>
        </w:rPr>
        <w:t xml:space="preserve">»  </w:t>
      </w:r>
      <w:r w:rsidRPr="008C1586">
        <w:rPr>
          <w:rFonts w:eastAsia="Calibri"/>
          <w:b/>
          <w:color w:val="999999"/>
          <w:sz w:val="28"/>
          <w:szCs w:val="28"/>
        </w:rPr>
        <w:t xml:space="preserve"> </w:t>
      </w:r>
      <w:r w:rsidRPr="008C1586">
        <w:rPr>
          <w:rFonts w:eastAsia="Calibri"/>
          <w:b/>
          <w:color w:val="999999"/>
          <w:sz w:val="28"/>
          <w:szCs w:val="28"/>
          <w:u w:val="single"/>
        </w:rPr>
        <w:t>(шрифт 14)</w:t>
      </w: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jc w:val="center"/>
        <w:rPr>
          <w:rFonts w:eastAsia="Calibri"/>
          <w:sz w:val="32"/>
          <w:szCs w:val="32"/>
        </w:rPr>
      </w:pPr>
      <w:proofErr w:type="gramStart"/>
      <w:r w:rsidRPr="008C1586">
        <w:rPr>
          <w:rFonts w:eastAsia="Calibri"/>
          <w:sz w:val="32"/>
          <w:szCs w:val="32"/>
        </w:rPr>
        <w:t>Индивидуальный проект</w:t>
      </w:r>
      <w:proofErr w:type="gramEnd"/>
    </w:p>
    <w:p w:rsidR="008C1586" w:rsidRPr="008C1586" w:rsidRDefault="008C1586" w:rsidP="008C1586">
      <w:pPr>
        <w:jc w:val="center"/>
        <w:rPr>
          <w:rFonts w:eastAsia="Calibri"/>
          <w:b/>
          <w:color w:val="999999"/>
          <w:sz w:val="32"/>
          <w:szCs w:val="32"/>
        </w:rPr>
      </w:pPr>
      <w:r w:rsidRPr="008C1586">
        <w:rPr>
          <w:rFonts w:eastAsia="Calibri"/>
          <w:sz w:val="32"/>
          <w:szCs w:val="32"/>
        </w:rPr>
        <w:t xml:space="preserve">по теме:   «_____________________»   </w:t>
      </w:r>
      <w:r w:rsidRPr="008C1586">
        <w:rPr>
          <w:rFonts w:eastAsia="Calibri"/>
          <w:color w:val="999999"/>
          <w:sz w:val="32"/>
          <w:szCs w:val="32"/>
          <w:u w:val="single"/>
        </w:rPr>
        <w:t>(</w:t>
      </w:r>
      <w:r w:rsidRPr="008C1586">
        <w:rPr>
          <w:rFonts w:eastAsia="Calibri"/>
          <w:b/>
          <w:color w:val="999999"/>
          <w:sz w:val="32"/>
          <w:szCs w:val="32"/>
          <w:u w:val="single"/>
        </w:rPr>
        <w:t>шрифт 16)</w:t>
      </w:r>
      <w:r w:rsidRPr="008C1586">
        <w:rPr>
          <w:rFonts w:eastAsia="Calibri"/>
          <w:b/>
          <w:color w:val="999999"/>
          <w:sz w:val="32"/>
          <w:szCs w:val="32"/>
        </w:rPr>
        <w:t xml:space="preserve"> </w:t>
      </w:r>
    </w:p>
    <w:p w:rsidR="008C1586" w:rsidRPr="008C1586" w:rsidRDefault="008C1586" w:rsidP="008C1586">
      <w:pPr>
        <w:rPr>
          <w:rFonts w:eastAsia="Calibri"/>
          <w:sz w:val="32"/>
          <w:szCs w:val="32"/>
        </w:rPr>
      </w:pPr>
      <w:r w:rsidRPr="008C1586">
        <w:rPr>
          <w:rFonts w:eastAsia="Calibri"/>
          <w:sz w:val="32"/>
          <w:szCs w:val="32"/>
        </w:rPr>
        <w:t xml:space="preserve">                         __________________________________</w:t>
      </w:r>
    </w:p>
    <w:p w:rsidR="008C1586" w:rsidRPr="008C1586" w:rsidRDefault="008C1586" w:rsidP="008C1586">
      <w:pPr>
        <w:jc w:val="center"/>
        <w:rPr>
          <w:rFonts w:eastAsia="Calibri"/>
        </w:rPr>
      </w:pPr>
      <w:r w:rsidRPr="008C1586">
        <w:rPr>
          <w:rFonts w:eastAsia="Calibri"/>
        </w:rPr>
        <w:t>(направление)</w:t>
      </w:r>
    </w:p>
    <w:p w:rsidR="008C1586" w:rsidRPr="008C1586" w:rsidRDefault="008C1586" w:rsidP="008C1586">
      <w:pPr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rPr>
          <w:rFonts w:eastAsia="Calibri"/>
          <w:sz w:val="32"/>
          <w:szCs w:val="32"/>
        </w:rPr>
      </w:pPr>
    </w:p>
    <w:p w:rsidR="008C1586" w:rsidRPr="008C1586" w:rsidRDefault="008C1586" w:rsidP="008C1586">
      <w:pPr>
        <w:tabs>
          <w:tab w:val="left" w:pos="5670"/>
        </w:tabs>
        <w:jc w:val="right"/>
        <w:rPr>
          <w:rFonts w:eastAsia="Calibri"/>
          <w:b/>
          <w:sz w:val="28"/>
          <w:szCs w:val="28"/>
          <w:u w:val="single"/>
        </w:rPr>
      </w:pPr>
      <w:r w:rsidRPr="008C1586">
        <w:rPr>
          <w:rFonts w:eastAsia="Calibri"/>
          <w:sz w:val="28"/>
          <w:szCs w:val="28"/>
        </w:rPr>
        <w:t>Автор  работы:</w:t>
      </w:r>
      <w:r w:rsidRPr="008C1586">
        <w:rPr>
          <w:rFonts w:eastAsia="Calibri"/>
          <w:sz w:val="28"/>
          <w:szCs w:val="28"/>
          <w:u w:val="single"/>
        </w:rPr>
        <w:t xml:space="preserve"> </w:t>
      </w:r>
      <w:r w:rsidRPr="008C1586">
        <w:rPr>
          <w:rFonts w:eastAsia="Calibri"/>
          <w:b/>
          <w:color w:val="999999"/>
          <w:sz w:val="28"/>
          <w:szCs w:val="28"/>
          <w:u w:val="single"/>
        </w:rPr>
        <w:t>(шрифт 14)</w:t>
      </w:r>
    </w:p>
    <w:p w:rsidR="008C1586" w:rsidRPr="008C1586" w:rsidRDefault="008C1586" w:rsidP="008C1586">
      <w:pPr>
        <w:jc w:val="right"/>
        <w:rPr>
          <w:rFonts w:eastAsia="Calibri"/>
          <w:sz w:val="28"/>
          <w:szCs w:val="28"/>
        </w:rPr>
      </w:pPr>
      <w:r w:rsidRPr="008C1586">
        <w:rPr>
          <w:rFonts w:eastAsia="Calibri"/>
          <w:sz w:val="28"/>
          <w:szCs w:val="28"/>
        </w:rPr>
        <w:t>Фамилия, имя (</w:t>
      </w:r>
      <w:r w:rsidRPr="008C1586">
        <w:rPr>
          <w:rFonts w:eastAsia="Calibri"/>
          <w:color w:val="FF0000"/>
          <w:sz w:val="28"/>
          <w:szCs w:val="28"/>
        </w:rPr>
        <w:t>полностью</w:t>
      </w:r>
      <w:r w:rsidRPr="008C1586">
        <w:rPr>
          <w:rFonts w:eastAsia="Calibri"/>
          <w:sz w:val="28"/>
          <w:szCs w:val="28"/>
        </w:rPr>
        <w:t>), класс</w:t>
      </w:r>
    </w:p>
    <w:p w:rsidR="008C1586" w:rsidRPr="008C1586" w:rsidRDefault="008C1586" w:rsidP="008C1586">
      <w:pPr>
        <w:jc w:val="right"/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jc w:val="right"/>
        <w:rPr>
          <w:rFonts w:eastAsia="Calibri"/>
          <w:sz w:val="28"/>
          <w:szCs w:val="28"/>
        </w:rPr>
      </w:pPr>
      <w:r w:rsidRPr="008C1586">
        <w:rPr>
          <w:rFonts w:eastAsia="Calibri"/>
          <w:sz w:val="28"/>
          <w:szCs w:val="28"/>
        </w:rPr>
        <w:t xml:space="preserve"> Руководитель:</w:t>
      </w:r>
    </w:p>
    <w:p w:rsidR="008C1586" w:rsidRPr="008C1586" w:rsidRDefault="008C1586" w:rsidP="008C1586">
      <w:pPr>
        <w:jc w:val="right"/>
        <w:rPr>
          <w:rFonts w:eastAsia="Calibri"/>
          <w:sz w:val="28"/>
          <w:szCs w:val="28"/>
        </w:rPr>
      </w:pPr>
      <w:r w:rsidRPr="008C1586">
        <w:rPr>
          <w:rFonts w:eastAsia="Calibri"/>
          <w:sz w:val="28"/>
          <w:szCs w:val="28"/>
        </w:rPr>
        <w:t xml:space="preserve"> Ф.И.О.(</w:t>
      </w:r>
      <w:r w:rsidRPr="008C1586">
        <w:rPr>
          <w:rFonts w:eastAsia="Calibri"/>
          <w:color w:val="FF0000"/>
          <w:sz w:val="28"/>
          <w:szCs w:val="28"/>
        </w:rPr>
        <w:t>полностью</w:t>
      </w:r>
      <w:r w:rsidRPr="008C1586">
        <w:rPr>
          <w:rFonts w:eastAsia="Calibri"/>
          <w:sz w:val="28"/>
          <w:szCs w:val="28"/>
        </w:rPr>
        <w:t>), должность.</w:t>
      </w:r>
    </w:p>
    <w:p w:rsidR="008C1586" w:rsidRPr="008C1586" w:rsidRDefault="008C1586" w:rsidP="008C1586">
      <w:pPr>
        <w:jc w:val="right"/>
        <w:rPr>
          <w:rFonts w:eastAsia="Calibri"/>
          <w:b/>
          <w:color w:val="999999"/>
          <w:sz w:val="28"/>
          <w:szCs w:val="28"/>
          <w:u w:val="single"/>
        </w:rPr>
      </w:pPr>
      <w:r w:rsidRPr="008C1586">
        <w:rPr>
          <w:rFonts w:eastAsia="Calibri"/>
          <w:b/>
          <w:color w:val="999999"/>
          <w:sz w:val="28"/>
          <w:szCs w:val="28"/>
          <w:u w:val="single"/>
        </w:rPr>
        <w:t>(шрифт 14)</w:t>
      </w: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rPr>
          <w:rFonts w:eastAsia="Calibri"/>
          <w:sz w:val="28"/>
          <w:szCs w:val="28"/>
        </w:rPr>
      </w:pPr>
    </w:p>
    <w:p w:rsidR="008C1586" w:rsidRPr="0023311E" w:rsidRDefault="008C1586" w:rsidP="008C1586">
      <w:pPr>
        <w:jc w:val="center"/>
        <w:rPr>
          <w:rFonts w:eastAsia="Calibri"/>
          <w:color w:val="FF0000"/>
          <w:sz w:val="28"/>
          <w:szCs w:val="28"/>
        </w:rPr>
      </w:pPr>
      <w:r w:rsidRPr="008C1586">
        <w:rPr>
          <w:rFonts w:eastAsia="Calibri"/>
          <w:sz w:val="28"/>
          <w:szCs w:val="28"/>
        </w:rPr>
        <w:t xml:space="preserve">г. Кировское, </w:t>
      </w:r>
      <w:r w:rsidRPr="0023311E">
        <w:rPr>
          <w:rFonts w:eastAsia="Calibri"/>
          <w:color w:val="FF0000"/>
          <w:sz w:val="28"/>
          <w:szCs w:val="28"/>
        </w:rPr>
        <w:t>202</w:t>
      </w:r>
      <w:r w:rsidR="0023311E" w:rsidRPr="0023311E">
        <w:rPr>
          <w:rFonts w:eastAsia="Calibri"/>
          <w:color w:val="FF0000"/>
          <w:sz w:val="28"/>
          <w:szCs w:val="28"/>
        </w:rPr>
        <w:t>1</w:t>
      </w:r>
      <w:r w:rsidRPr="0023311E">
        <w:rPr>
          <w:rFonts w:eastAsia="Calibri"/>
          <w:color w:val="FF0000"/>
          <w:sz w:val="28"/>
          <w:szCs w:val="28"/>
        </w:rPr>
        <w:t>г.</w:t>
      </w:r>
    </w:p>
    <w:p w:rsidR="008C1586" w:rsidRPr="008C1586" w:rsidRDefault="008C1586" w:rsidP="008C1586">
      <w:pPr>
        <w:jc w:val="center"/>
        <w:rPr>
          <w:rFonts w:eastAsia="Calibri"/>
          <w:sz w:val="28"/>
          <w:szCs w:val="28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both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jc w:val="right"/>
        <w:rPr>
          <w:rFonts w:eastAsia="Calibri"/>
        </w:rPr>
      </w:pPr>
      <w:r w:rsidRPr="008C1586">
        <w:rPr>
          <w:rFonts w:eastAsia="Calibri"/>
        </w:rPr>
        <w:t>Приложение 2</w:t>
      </w:r>
    </w:p>
    <w:p w:rsidR="008C1586" w:rsidRPr="008C1586" w:rsidRDefault="008C1586" w:rsidP="008C1586">
      <w:pPr>
        <w:jc w:val="right"/>
        <w:rPr>
          <w:rFonts w:ascii="Calibri" w:eastAsia="Calibri" w:hAnsi="Calibri" w:cs="Arial"/>
          <w:sz w:val="20"/>
          <w:szCs w:val="20"/>
        </w:rPr>
      </w:pPr>
    </w:p>
    <w:p w:rsidR="008C1586" w:rsidRPr="008C1586" w:rsidRDefault="008C1586" w:rsidP="008C1586">
      <w:pPr>
        <w:tabs>
          <w:tab w:val="left" w:pos="142"/>
        </w:tabs>
        <w:spacing w:line="240" w:lineRule="atLeast"/>
        <w:jc w:val="center"/>
        <w:outlineLvl w:val="0"/>
        <w:rPr>
          <w:sz w:val="32"/>
          <w:szCs w:val="32"/>
        </w:rPr>
      </w:pPr>
      <w:r w:rsidRPr="008C1586">
        <w:rPr>
          <w:sz w:val="32"/>
          <w:szCs w:val="32"/>
        </w:rPr>
        <w:t>МУНИЦИПАЛЬНОЕ ОБЩЕОБРАЗОВАТЕЛЬНОЕ УЧРЕЖДЕНИЕ</w:t>
      </w:r>
    </w:p>
    <w:p w:rsidR="008C1586" w:rsidRPr="008C1586" w:rsidRDefault="008C1586" w:rsidP="008C1586">
      <w:pPr>
        <w:tabs>
          <w:tab w:val="left" w:pos="142"/>
        </w:tabs>
        <w:spacing w:line="240" w:lineRule="atLeast"/>
        <w:jc w:val="center"/>
        <w:outlineLvl w:val="0"/>
        <w:rPr>
          <w:sz w:val="32"/>
          <w:szCs w:val="32"/>
        </w:rPr>
      </w:pPr>
      <w:r w:rsidRPr="008C1586">
        <w:rPr>
          <w:sz w:val="32"/>
          <w:szCs w:val="32"/>
        </w:rPr>
        <w:t xml:space="preserve">«СРЕДНЯЯ ШКОЛА № 3 ГОРОДА </w:t>
      </w:r>
      <w:proofErr w:type="gramStart"/>
      <w:r w:rsidRPr="008C1586">
        <w:rPr>
          <w:sz w:val="32"/>
          <w:szCs w:val="32"/>
        </w:rPr>
        <w:t>КИРОВСКОЕ</w:t>
      </w:r>
      <w:proofErr w:type="gramEnd"/>
      <w:r w:rsidRPr="008C1586">
        <w:rPr>
          <w:sz w:val="32"/>
          <w:szCs w:val="32"/>
        </w:rPr>
        <w:t>»</w:t>
      </w:r>
    </w:p>
    <w:p w:rsidR="008C1586" w:rsidRPr="008C1586" w:rsidRDefault="008C1586" w:rsidP="008C1586">
      <w:pPr>
        <w:rPr>
          <w:rFonts w:eastAsia="Calibri" w:cs="Arial"/>
          <w:sz w:val="28"/>
          <w:szCs w:val="28"/>
        </w:rPr>
      </w:pPr>
    </w:p>
    <w:p w:rsidR="008C1586" w:rsidRPr="008C1586" w:rsidRDefault="008C1586" w:rsidP="008C1586">
      <w:pPr>
        <w:jc w:val="right"/>
        <w:rPr>
          <w:rFonts w:ascii="Comic Sans MS" w:eastAsia="Calibri" w:hAnsi="Comic Sans MS" w:cs="Arial"/>
          <w:sz w:val="28"/>
          <w:szCs w:val="28"/>
        </w:rPr>
      </w:pPr>
    </w:p>
    <w:p w:rsidR="008C1586" w:rsidRPr="008C1586" w:rsidRDefault="008C1586" w:rsidP="008C1586">
      <w:pPr>
        <w:jc w:val="right"/>
        <w:rPr>
          <w:rFonts w:ascii="Comic Sans MS" w:eastAsia="Calibri" w:hAnsi="Comic Sans MS" w:cs="Arial"/>
          <w:sz w:val="28"/>
          <w:szCs w:val="28"/>
        </w:rPr>
      </w:pPr>
    </w:p>
    <w:p w:rsidR="008C1586" w:rsidRPr="008C1586" w:rsidRDefault="008C1586" w:rsidP="008C1586">
      <w:pPr>
        <w:jc w:val="right"/>
        <w:rPr>
          <w:rFonts w:ascii="Arial Black" w:eastAsia="Calibri" w:hAnsi="Arial Black" w:cs="Arial"/>
          <w:color w:val="FF0000"/>
          <w:sz w:val="36"/>
          <w:szCs w:val="28"/>
        </w:rPr>
      </w:pPr>
    </w:p>
    <w:p w:rsidR="008C1586" w:rsidRPr="008C1586" w:rsidRDefault="008C1586" w:rsidP="008C1586">
      <w:pPr>
        <w:jc w:val="right"/>
        <w:rPr>
          <w:rFonts w:ascii="Arial Black" w:eastAsia="Calibri" w:hAnsi="Arial Black" w:cs="Arial"/>
          <w:color w:val="FF0000"/>
          <w:sz w:val="36"/>
          <w:szCs w:val="28"/>
        </w:rPr>
      </w:pPr>
    </w:p>
    <w:p w:rsidR="008C1586" w:rsidRPr="008C1586" w:rsidRDefault="008C1586" w:rsidP="008C1586">
      <w:pPr>
        <w:jc w:val="center"/>
        <w:rPr>
          <w:rFonts w:eastAsia="Calibri" w:cs="Arial"/>
          <w:b/>
          <w:sz w:val="44"/>
          <w:szCs w:val="44"/>
        </w:rPr>
      </w:pPr>
      <w:r w:rsidRPr="008C1586">
        <w:rPr>
          <w:rFonts w:eastAsia="Calibri" w:cs="Arial"/>
          <w:b/>
          <w:sz w:val="44"/>
          <w:szCs w:val="44"/>
        </w:rPr>
        <w:t>ДНЕВНИК</w:t>
      </w:r>
    </w:p>
    <w:p w:rsidR="008C1586" w:rsidRPr="008C1586" w:rsidRDefault="008C1586" w:rsidP="008C1586">
      <w:pPr>
        <w:jc w:val="center"/>
        <w:rPr>
          <w:rFonts w:eastAsia="Calibri" w:cs="Arial"/>
          <w:sz w:val="44"/>
          <w:szCs w:val="44"/>
        </w:rPr>
      </w:pPr>
      <w:r w:rsidRPr="008C1586">
        <w:rPr>
          <w:rFonts w:eastAsia="Calibri" w:cs="Arial"/>
          <w:sz w:val="44"/>
          <w:szCs w:val="44"/>
        </w:rPr>
        <w:t>исследовательской и проектной</w:t>
      </w:r>
    </w:p>
    <w:p w:rsidR="008C1586" w:rsidRPr="008C1586" w:rsidRDefault="008C1586" w:rsidP="008C1586">
      <w:pPr>
        <w:jc w:val="center"/>
        <w:rPr>
          <w:rFonts w:eastAsia="Calibri" w:cs="Arial"/>
          <w:sz w:val="44"/>
          <w:szCs w:val="44"/>
        </w:rPr>
      </w:pPr>
      <w:r w:rsidRPr="008C1586">
        <w:rPr>
          <w:rFonts w:eastAsia="Calibri" w:cs="Arial"/>
          <w:sz w:val="44"/>
          <w:szCs w:val="44"/>
        </w:rPr>
        <w:t xml:space="preserve"> деятельности</w:t>
      </w:r>
    </w:p>
    <w:p w:rsidR="008C1586" w:rsidRPr="008C1586" w:rsidRDefault="008C1586" w:rsidP="008C1586">
      <w:pPr>
        <w:jc w:val="center"/>
        <w:rPr>
          <w:rFonts w:eastAsia="Calibri" w:cs="Arial"/>
          <w:sz w:val="44"/>
          <w:szCs w:val="44"/>
        </w:rPr>
      </w:pPr>
    </w:p>
    <w:p w:rsidR="008C1586" w:rsidRPr="008C1586" w:rsidRDefault="008C1586" w:rsidP="008C1586">
      <w:pPr>
        <w:jc w:val="center"/>
        <w:rPr>
          <w:rFonts w:eastAsia="Calibri" w:cs="Arial"/>
          <w:sz w:val="44"/>
          <w:szCs w:val="44"/>
        </w:rPr>
      </w:pPr>
    </w:p>
    <w:p w:rsidR="008C1586" w:rsidRPr="008C1586" w:rsidRDefault="008C1586" w:rsidP="008C1586">
      <w:pPr>
        <w:jc w:val="center"/>
        <w:rPr>
          <w:rFonts w:eastAsia="Calibri" w:cs="Arial"/>
          <w:b/>
          <w:i/>
          <w:sz w:val="44"/>
          <w:szCs w:val="44"/>
        </w:rPr>
      </w:pPr>
      <w:r w:rsidRPr="008C1586">
        <w:rPr>
          <w:rFonts w:eastAsia="Calibri" w:cs="Arial"/>
          <w:b/>
          <w:i/>
          <w:sz w:val="44"/>
          <w:szCs w:val="44"/>
        </w:rPr>
        <w:t>учащегося/</w:t>
      </w:r>
      <w:proofErr w:type="spellStart"/>
      <w:r w:rsidRPr="008C1586">
        <w:rPr>
          <w:rFonts w:eastAsia="Calibri" w:cs="Arial"/>
          <w:b/>
          <w:i/>
          <w:sz w:val="44"/>
          <w:szCs w:val="44"/>
        </w:rPr>
        <w:t>учащейся___________класса</w:t>
      </w:r>
      <w:proofErr w:type="spellEnd"/>
    </w:p>
    <w:p w:rsidR="008C1586" w:rsidRPr="008C1586" w:rsidRDefault="008C1586" w:rsidP="008C1586">
      <w:pPr>
        <w:rPr>
          <w:rFonts w:eastAsia="Calibri" w:cs="Arial"/>
          <w:b/>
          <w:i/>
          <w:sz w:val="44"/>
          <w:szCs w:val="44"/>
        </w:rPr>
      </w:pPr>
      <w:r w:rsidRPr="008C1586">
        <w:rPr>
          <w:rFonts w:eastAsia="Calibri" w:cs="Arial"/>
          <w:b/>
          <w:i/>
          <w:sz w:val="44"/>
          <w:szCs w:val="44"/>
        </w:rPr>
        <w:t xml:space="preserve">          </w:t>
      </w:r>
    </w:p>
    <w:p w:rsidR="008C1586" w:rsidRPr="008C1586" w:rsidRDefault="008C1586" w:rsidP="008C1586">
      <w:pPr>
        <w:jc w:val="center"/>
        <w:rPr>
          <w:rFonts w:eastAsia="Calibri" w:cs="Arial"/>
          <w:b/>
          <w:i/>
          <w:sz w:val="44"/>
          <w:szCs w:val="44"/>
        </w:rPr>
      </w:pPr>
      <w:r w:rsidRPr="008C1586">
        <w:rPr>
          <w:rFonts w:eastAsia="Calibri" w:cs="Arial"/>
          <w:b/>
          <w:i/>
          <w:sz w:val="44"/>
          <w:szCs w:val="44"/>
        </w:rPr>
        <w:t>___________________________________</w:t>
      </w:r>
    </w:p>
    <w:p w:rsidR="008C1586" w:rsidRPr="008C1586" w:rsidRDefault="008C1586" w:rsidP="008C1586">
      <w:pPr>
        <w:jc w:val="center"/>
        <w:rPr>
          <w:rFonts w:eastAsia="Calibri" w:cs="Arial"/>
          <w:sz w:val="20"/>
          <w:szCs w:val="20"/>
        </w:rPr>
      </w:pPr>
      <w:r w:rsidRPr="008C1586">
        <w:rPr>
          <w:rFonts w:eastAsia="Calibri" w:cs="Arial"/>
          <w:sz w:val="20"/>
          <w:szCs w:val="20"/>
        </w:rPr>
        <w:t>Фамилия, имя</w:t>
      </w:r>
    </w:p>
    <w:p w:rsidR="008C1586" w:rsidRPr="008C1586" w:rsidRDefault="008C1586" w:rsidP="008C1586">
      <w:pPr>
        <w:jc w:val="center"/>
        <w:rPr>
          <w:rFonts w:eastAsia="Calibri" w:cs="Arial"/>
          <w:b/>
          <w:i/>
          <w:sz w:val="44"/>
          <w:szCs w:val="44"/>
        </w:rPr>
      </w:pPr>
    </w:p>
    <w:p w:rsidR="008C1586" w:rsidRPr="008C1586" w:rsidRDefault="008C1586" w:rsidP="008C1586">
      <w:pPr>
        <w:jc w:val="both"/>
        <w:rPr>
          <w:rFonts w:eastAsia="Calibri" w:cs="Arial"/>
          <w:b/>
          <w:i/>
          <w:sz w:val="44"/>
          <w:szCs w:val="44"/>
        </w:rPr>
      </w:pPr>
    </w:p>
    <w:p w:rsidR="008C1586" w:rsidRPr="008C1586" w:rsidRDefault="008C1586" w:rsidP="008C1586">
      <w:pPr>
        <w:jc w:val="both"/>
        <w:rPr>
          <w:rFonts w:eastAsia="Calibri" w:cs="Arial"/>
          <w:b/>
          <w:i/>
          <w:sz w:val="44"/>
          <w:szCs w:val="44"/>
        </w:rPr>
      </w:pPr>
      <w:proofErr w:type="spellStart"/>
      <w:r w:rsidRPr="008C1586">
        <w:rPr>
          <w:rFonts w:eastAsia="Calibri" w:cs="Arial"/>
          <w:b/>
          <w:i/>
          <w:sz w:val="44"/>
          <w:szCs w:val="44"/>
        </w:rPr>
        <w:t>Тьютор</w:t>
      </w:r>
      <w:proofErr w:type="spellEnd"/>
      <w:r w:rsidRPr="008C1586">
        <w:rPr>
          <w:rFonts w:eastAsia="Calibri" w:cs="Arial"/>
          <w:b/>
          <w:i/>
          <w:sz w:val="44"/>
          <w:szCs w:val="44"/>
        </w:rPr>
        <w:t>:</w:t>
      </w:r>
    </w:p>
    <w:p w:rsidR="008C1586" w:rsidRPr="008C1586" w:rsidRDefault="008C1586" w:rsidP="008C1586">
      <w:pPr>
        <w:jc w:val="both"/>
        <w:rPr>
          <w:rFonts w:eastAsia="Calibri" w:cs="Arial"/>
          <w:b/>
          <w:i/>
          <w:sz w:val="44"/>
          <w:szCs w:val="44"/>
        </w:rPr>
      </w:pPr>
      <w:r w:rsidRPr="008C1586">
        <w:rPr>
          <w:rFonts w:eastAsia="Calibri" w:cs="Arial"/>
          <w:b/>
          <w:i/>
          <w:sz w:val="44"/>
          <w:szCs w:val="44"/>
        </w:rPr>
        <w:t>______________________</w:t>
      </w:r>
    </w:p>
    <w:p w:rsidR="008C1586" w:rsidRPr="008C1586" w:rsidRDefault="008C1586" w:rsidP="008C1586">
      <w:pPr>
        <w:jc w:val="both"/>
        <w:rPr>
          <w:rFonts w:eastAsia="Calibri" w:cs="Arial"/>
          <w:b/>
          <w:i/>
          <w:sz w:val="44"/>
          <w:szCs w:val="44"/>
        </w:rPr>
      </w:pPr>
      <w:r w:rsidRPr="008C1586">
        <w:rPr>
          <w:rFonts w:eastAsia="Calibri" w:cs="Arial"/>
          <w:b/>
          <w:i/>
          <w:sz w:val="44"/>
          <w:szCs w:val="44"/>
        </w:rPr>
        <w:t>______________________</w:t>
      </w:r>
    </w:p>
    <w:p w:rsidR="008C1586" w:rsidRPr="008C1586" w:rsidRDefault="008C1586" w:rsidP="008C1586">
      <w:pPr>
        <w:jc w:val="center"/>
        <w:rPr>
          <w:rFonts w:eastAsia="Calibri" w:cs="Arial"/>
          <w:b/>
          <w:i/>
          <w:sz w:val="44"/>
          <w:szCs w:val="44"/>
        </w:rPr>
      </w:pPr>
    </w:p>
    <w:p w:rsidR="008C1586" w:rsidRPr="008C1586" w:rsidRDefault="008C1586" w:rsidP="008C1586">
      <w:pPr>
        <w:jc w:val="center"/>
        <w:rPr>
          <w:rFonts w:eastAsia="Calibri" w:cs="Arial"/>
          <w:b/>
          <w:i/>
          <w:sz w:val="44"/>
          <w:szCs w:val="44"/>
        </w:rPr>
      </w:pPr>
    </w:p>
    <w:p w:rsidR="008C1586" w:rsidRPr="0023311E" w:rsidRDefault="008C1586" w:rsidP="008C1586">
      <w:pPr>
        <w:jc w:val="center"/>
        <w:rPr>
          <w:rFonts w:eastAsia="Calibri" w:cs="Arial"/>
          <w:b/>
          <w:i/>
          <w:color w:val="FF0000"/>
          <w:sz w:val="44"/>
          <w:szCs w:val="44"/>
        </w:rPr>
      </w:pPr>
      <w:r w:rsidRPr="0023311E">
        <w:rPr>
          <w:rFonts w:eastAsia="Calibri" w:cs="Arial"/>
          <w:b/>
          <w:i/>
          <w:color w:val="FF0000"/>
          <w:sz w:val="44"/>
          <w:szCs w:val="44"/>
        </w:rPr>
        <w:t>2021-202</w:t>
      </w:r>
      <w:r w:rsidR="0023311E" w:rsidRPr="0023311E">
        <w:rPr>
          <w:rFonts w:eastAsia="Calibri" w:cs="Arial"/>
          <w:b/>
          <w:i/>
          <w:color w:val="FF0000"/>
          <w:sz w:val="44"/>
          <w:szCs w:val="44"/>
        </w:rPr>
        <w:t>3</w:t>
      </w:r>
      <w:r w:rsidRPr="0023311E">
        <w:rPr>
          <w:rFonts w:eastAsia="Calibri" w:cs="Arial"/>
          <w:b/>
          <w:i/>
          <w:color w:val="FF0000"/>
          <w:sz w:val="44"/>
          <w:szCs w:val="44"/>
        </w:rPr>
        <w:t xml:space="preserve"> гг.</w:t>
      </w:r>
    </w:p>
    <w:p w:rsidR="008C1586" w:rsidRPr="008C1586" w:rsidRDefault="008C1586" w:rsidP="008C1586">
      <w:pPr>
        <w:jc w:val="center"/>
        <w:rPr>
          <w:rFonts w:ascii="Comic Sans MS" w:eastAsia="Calibri" w:hAnsi="Comic Sans MS" w:cs="Arial"/>
          <w:sz w:val="28"/>
          <w:szCs w:val="28"/>
        </w:rPr>
      </w:pPr>
    </w:p>
    <w:p w:rsidR="008C1586" w:rsidRPr="008C1586" w:rsidRDefault="008C1586" w:rsidP="008C1586">
      <w:pPr>
        <w:rPr>
          <w:rFonts w:ascii="Arial Black" w:eastAsia="Calibri" w:hAnsi="Arial Black" w:cs="Arial"/>
          <w:color w:val="00B050"/>
          <w:sz w:val="28"/>
          <w:szCs w:val="28"/>
        </w:rPr>
      </w:pPr>
      <w:r w:rsidRPr="008C1586">
        <w:rPr>
          <w:rFonts w:ascii="Arial Black" w:eastAsia="Calibri" w:hAnsi="Arial Black" w:cs="Arial"/>
          <w:color w:val="00B050"/>
          <w:sz w:val="28"/>
          <w:szCs w:val="28"/>
        </w:rPr>
        <w:br w:type="page"/>
      </w:r>
    </w:p>
    <w:p w:rsidR="008C1586" w:rsidRPr="008C1586" w:rsidRDefault="008C1586" w:rsidP="008C1586">
      <w:pPr>
        <w:jc w:val="center"/>
        <w:rPr>
          <w:rFonts w:ascii="Cambria" w:eastAsia="Calibri" w:hAnsi="Cambria" w:cs="Arial"/>
          <w:b/>
          <w:sz w:val="28"/>
          <w:szCs w:val="28"/>
        </w:rPr>
      </w:pPr>
      <w:r w:rsidRPr="008C1586">
        <w:rPr>
          <w:rFonts w:ascii="Cambria" w:eastAsia="Calibri" w:hAnsi="Cambria" w:cs="Arial"/>
          <w:b/>
          <w:sz w:val="28"/>
          <w:szCs w:val="28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4"/>
        <w:gridCol w:w="6515"/>
      </w:tblGrid>
      <w:tr w:rsidR="008C1586" w:rsidRPr="008C1586" w:rsidTr="008C1586">
        <w:trPr>
          <w:trHeight w:val="1531"/>
        </w:trPr>
        <w:tc>
          <w:tcPr>
            <w:tcW w:w="2934" w:type="dxa"/>
            <w:vAlign w:val="center"/>
          </w:tcPr>
          <w:p w:rsidR="008C1586" w:rsidRPr="008C1586" w:rsidRDefault="008C1586" w:rsidP="008C1586">
            <w:pPr>
              <w:contextualSpacing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Название проекта</w:t>
            </w: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1531"/>
        </w:trPr>
        <w:tc>
          <w:tcPr>
            <w:tcW w:w="2934" w:type="dxa"/>
            <w:vAlign w:val="center"/>
          </w:tcPr>
          <w:p w:rsidR="008C1586" w:rsidRPr="008C1586" w:rsidRDefault="008C1586" w:rsidP="008C1586">
            <w:pPr>
              <w:contextualSpacing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Руководитель (</w:t>
            </w:r>
            <w:proofErr w:type="spellStart"/>
            <w:r w:rsidRPr="008C1586">
              <w:rPr>
                <w:rFonts w:eastAsia="Calibri" w:cs="Arial"/>
                <w:b/>
              </w:rPr>
              <w:t>тьютор</w:t>
            </w:r>
            <w:proofErr w:type="spellEnd"/>
            <w:r w:rsidRPr="008C1586">
              <w:rPr>
                <w:rFonts w:eastAsia="Calibri" w:cs="Arial"/>
                <w:b/>
              </w:rPr>
              <w:t>)</w:t>
            </w:r>
          </w:p>
          <w:p w:rsidR="008C1586" w:rsidRPr="008C1586" w:rsidRDefault="008C1586" w:rsidP="008C1586">
            <w:pPr>
              <w:contextualSpacing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проекта</w:t>
            </w: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1531"/>
        </w:trPr>
        <w:tc>
          <w:tcPr>
            <w:tcW w:w="2934" w:type="dxa"/>
            <w:vAlign w:val="center"/>
          </w:tcPr>
          <w:p w:rsidR="008C1586" w:rsidRPr="008C1586" w:rsidRDefault="008C1586" w:rsidP="008C1586">
            <w:pPr>
              <w:contextualSpacing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Тип проекта</w:t>
            </w:r>
          </w:p>
          <w:p w:rsidR="008C1586" w:rsidRPr="008C1586" w:rsidRDefault="008C1586" w:rsidP="008C1586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1531"/>
        </w:trPr>
        <w:tc>
          <w:tcPr>
            <w:tcW w:w="2934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Учебный предмет, в рамках которого проводится работа по проекту</w:t>
            </w: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1531"/>
        </w:trPr>
        <w:tc>
          <w:tcPr>
            <w:tcW w:w="2934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Учебные дисциплины, близкие к теме проекта</w:t>
            </w: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1531"/>
        </w:trPr>
        <w:tc>
          <w:tcPr>
            <w:tcW w:w="2934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Необходимое оборудование</w:t>
            </w: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1531"/>
        </w:trPr>
        <w:tc>
          <w:tcPr>
            <w:tcW w:w="2934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Предполагаемые продукты проекта</w:t>
            </w: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541"/>
        </w:trPr>
        <w:tc>
          <w:tcPr>
            <w:tcW w:w="2934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  <w:r w:rsidRPr="008C1586">
              <w:rPr>
                <w:rFonts w:eastAsia="Calibri" w:cs="Arial"/>
                <w:b/>
              </w:rPr>
              <w:t>Сроки выполнения проекта</w:t>
            </w: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  <w:tr w:rsidR="008C1586" w:rsidRPr="008C1586" w:rsidTr="008C1586">
        <w:trPr>
          <w:trHeight w:val="613"/>
        </w:trPr>
        <w:tc>
          <w:tcPr>
            <w:tcW w:w="2934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6515" w:type="dxa"/>
          </w:tcPr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  <w:p w:rsidR="008C1586" w:rsidRPr="008C1586" w:rsidRDefault="008C1586" w:rsidP="008C1586">
            <w:pPr>
              <w:contextualSpacing/>
              <w:jc w:val="both"/>
              <w:rPr>
                <w:rFonts w:eastAsia="Calibri" w:cs="Arial"/>
              </w:rPr>
            </w:pPr>
          </w:p>
        </w:tc>
      </w:tr>
    </w:tbl>
    <w:p w:rsidR="008C1586" w:rsidRPr="008C1586" w:rsidRDefault="008C1586" w:rsidP="008C1586">
      <w:pPr>
        <w:jc w:val="center"/>
        <w:rPr>
          <w:rFonts w:ascii="Cambria" w:eastAsia="Calibri" w:hAnsi="Cambria" w:cs="Arial"/>
          <w:b/>
        </w:rPr>
      </w:pPr>
    </w:p>
    <w:p w:rsidR="008C1586" w:rsidRPr="008C1586" w:rsidRDefault="008C1586" w:rsidP="00E779AA">
      <w:pPr>
        <w:rPr>
          <w:rFonts w:ascii="Cambria" w:eastAsia="Calibri" w:hAnsi="Cambria" w:cs="Arial"/>
          <w:b/>
        </w:rPr>
      </w:pPr>
    </w:p>
    <w:p w:rsidR="00E779AA" w:rsidRPr="00E779AA" w:rsidRDefault="00E779AA" w:rsidP="00E779AA">
      <w:pPr>
        <w:jc w:val="center"/>
        <w:rPr>
          <w:rFonts w:eastAsia="Calibri"/>
          <w:b/>
        </w:rPr>
      </w:pPr>
      <w:r w:rsidRPr="00E779AA">
        <w:rPr>
          <w:rFonts w:eastAsia="Calibri"/>
          <w:b/>
        </w:rPr>
        <w:lastRenderedPageBreak/>
        <w:t>ПЛАН РАБОТЫ НАД УЧЕБНОЙ ИССЛЕДОВАТЕЛЬСКОЙ РАБОТОЙ</w:t>
      </w:r>
    </w:p>
    <w:p w:rsidR="00E779AA" w:rsidRPr="00E779AA" w:rsidRDefault="00E779AA" w:rsidP="00E779AA">
      <w:pPr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613"/>
        <w:gridCol w:w="2203"/>
        <w:gridCol w:w="1755"/>
      </w:tblGrid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Этап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Планируемый срок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Реальный срок</w:t>
            </w: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ind w:left="142" w:firstLine="142"/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Знакомство с положением о проектной деятельности учащихся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ind w:left="142" w:firstLine="142"/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Выбор темы, вида, руководителя проекта (</w:t>
            </w:r>
            <w:proofErr w:type="spellStart"/>
            <w:r w:rsidRPr="00E779AA">
              <w:rPr>
                <w:rFonts w:eastAsia="Calibri"/>
              </w:rPr>
              <w:t>тьютора</w:t>
            </w:r>
            <w:proofErr w:type="spellEnd"/>
            <w:r w:rsidRPr="00E779AA">
              <w:rPr>
                <w:rFonts w:eastAsia="Calibri"/>
              </w:rPr>
              <w:t>)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ind w:left="142" w:firstLine="142"/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Разработка и утверждение  паспорта проекта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ind w:left="142" w:firstLine="142"/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Разработка содержания этапов проекта (определение этапов работы над проектом, содержания каждого этапа; осуществление планирования деятельности по этапам)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ind w:left="142" w:firstLine="142"/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Формулирование целей, задач исследования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ind w:left="142" w:firstLine="142"/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Реализация проекта (осуществляет деятельность по работе над проектом в соответствии с планом)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Завершение оформления работы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 xml:space="preserve">Рецензирование работы 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Подготовка доклада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  <w:r w:rsidRPr="00E779AA">
              <w:rPr>
                <w:rFonts w:eastAsia="Calibri"/>
              </w:rPr>
              <w:t> </w:t>
            </w: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 xml:space="preserve"> Рецензирование работы </w:t>
            </w:r>
            <w:proofErr w:type="spellStart"/>
            <w:r w:rsidRPr="00E779AA">
              <w:rPr>
                <w:rFonts w:eastAsia="Calibri"/>
              </w:rPr>
              <w:t>тьютором</w:t>
            </w:r>
            <w:proofErr w:type="spellEnd"/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tabs>
                <w:tab w:val="left" w:pos="690"/>
              </w:tabs>
              <w:ind w:left="34"/>
              <w:jc w:val="center"/>
              <w:rPr>
                <w:rFonts w:eastAsia="Calibri"/>
              </w:rPr>
            </w:pP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>Предварительная защита проекта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tabs>
                <w:tab w:val="left" w:pos="690"/>
              </w:tabs>
              <w:ind w:left="34"/>
              <w:jc w:val="center"/>
              <w:rPr>
                <w:rFonts w:eastAsia="Calibri"/>
              </w:rPr>
            </w:pPr>
          </w:p>
        </w:tc>
      </w:tr>
      <w:tr w:rsidR="00E779AA" w:rsidRPr="00E779AA" w:rsidTr="00321B02">
        <w:tc>
          <w:tcPr>
            <w:tcW w:w="2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numPr>
                <w:ilvl w:val="0"/>
                <w:numId w:val="24"/>
              </w:numPr>
              <w:tabs>
                <w:tab w:val="left" w:pos="690"/>
              </w:tabs>
              <w:jc w:val="both"/>
              <w:rPr>
                <w:rFonts w:eastAsia="Calibri"/>
              </w:rPr>
            </w:pPr>
            <w:r w:rsidRPr="00E779AA">
              <w:rPr>
                <w:rFonts w:eastAsia="Calibri"/>
              </w:rPr>
              <w:t xml:space="preserve">Защита </w:t>
            </w:r>
            <w:proofErr w:type="gramStart"/>
            <w:r w:rsidRPr="00E779AA">
              <w:rPr>
                <w:rFonts w:eastAsia="Calibri"/>
              </w:rPr>
              <w:t>индивидуального проекта</w:t>
            </w:r>
            <w:proofErr w:type="gramEnd"/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jc w:val="center"/>
              <w:rPr>
                <w:rFonts w:eastAsia="Calibri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E779AA" w:rsidRDefault="00E779AA" w:rsidP="00E779AA">
            <w:pPr>
              <w:tabs>
                <w:tab w:val="left" w:pos="690"/>
              </w:tabs>
              <w:ind w:left="34"/>
              <w:jc w:val="center"/>
              <w:rPr>
                <w:rFonts w:eastAsia="Calibri"/>
              </w:rPr>
            </w:pPr>
          </w:p>
        </w:tc>
      </w:tr>
    </w:tbl>
    <w:p w:rsidR="00E779AA" w:rsidRPr="00E779AA" w:rsidRDefault="00E779AA" w:rsidP="00E779AA">
      <w:pPr>
        <w:rPr>
          <w:rFonts w:eastAsia="Calibri" w:cs="Arial"/>
          <w:b/>
        </w:rPr>
      </w:pPr>
    </w:p>
    <w:p w:rsidR="00E779AA" w:rsidRPr="00E779AA" w:rsidRDefault="00E779AA" w:rsidP="00E779AA">
      <w:pPr>
        <w:jc w:val="center"/>
        <w:rPr>
          <w:rFonts w:eastAsia="Calibri" w:cs="Arial"/>
          <w:b/>
        </w:rPr>
      </w:pPr>
    </w:p>
    <w:p w:rsidR="00E779AA" w:rsidRPr="00E779AA" w:rsidRDefault="00E779AA" w:rsidP="00E779AA">
      <w:pPr>
        <w:ind w:left="1" w:hanging="1"/>
        <w:jc w:val="center"/>
        <w:rPr>
          <w:b/>
        </w:rPr>
      </w:pPr>
      <w:r w:rsidRPr="00E779AA">
        <w:rPr>
          <w:b/>
        </w:rPr>
        <w:t xml:space="preserve">ЭТАПЫ СОВМЕСТНОЙ РАБОТЫ ТЬЮТОРА (РУКОВОДИТЕЛЯ ПРОЕКТА) И УЧАЩЕГОСЯ НАД </w:t>
      </w:r>
      <w:proofErr w:type="gramStart"/>
      <w:r w:rsidRPr="00E779AA">
        <w:rPr>
          <w:b/>
        </w:rPr>
        <w:t>ИНДИВИДУАЛЬНЫМ ПРОЕКТОМ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92"/>
        <w:gridCol w:w="2835"/>
        <w:gridCol w:w="2268"/>
        <w:gridCol w:w="1984"/>
      </w:tblGrid>
      <w:tr w:rsidR="00E779AA" w:rsidRPr="00E779AA" w:rsidTr="00321B02">
        <w:tc>
          <w:tcPr>
            <w:tcW w:w="1668" w:type="dxa"/>
          </w:tcPr>
          <w:p w:rsidR="00E779AA" w:rsidRPr="00E779AA" w:rsidRDefault="00E779AA" w:rsidP="00E779A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779AA" w:rsidRPr="00E779AA" w:rsidRDefault="00E779AA" w:rsidP="00E779AA">
            <w:pPr>
              <w:ind w:left="36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779AA" w:rsidRPr="00E779AA" w:rsidRDefault="00E779AA" w:rsidP="00E779AA">
            <w:pPr>
              <w:ind w:left="360"/>
              <w:jc w:val="center"/>
              <w:rPr>
                <w:b/>
              </w:rPr>
            </w:pPr>
            <w:r w:rsidRPr="00E779AA">
              <w:rPr>
                <w:b/>
              </w:rPr>
              <w:t>Содержание этапов проектной деятельности</w:t>
            </w:r>
          </w:p>
        </w:tc>
        <w:tc>
          <w:tcPr>
            <w:tcW w:w="1984" w:type="dxa"/>
          </w:tcPr>
          <w:p w:rsidR="00E779AA" w:rsidRPr="00E779AA" w:rsidRDefault="00E779AA" w:rsidP="00E779AA">
            <w:pPr>
              <w:ind w:left="360"/>
              <w:jc w:val="center"/>
              <w:rPr>
                <w:b/>
              </w:rPr>
            </w:pPr>
          </w:p>
        </w:tc>
      </w:tr>
      <w:tr w:rsidR="00E779AA" w:rsidRPr="00E779AA" w:rsidTr="00321B02">
        <w:tc>
          <w:tcPr>
            <w:tcW w:w="1668" w:type="dxa"/>
          </w:tcPr>
          <w:p w:rsidR="00E779AA" w:rsidRPr="00E779AA" w:rsidRDefault="00E779AA" w:rsidP="00E779AA">
            <w:pPr>
              <w:rPr>
                <w:b/>
              </w:rPr>
            </w:pPr>
            <w:r w:rsidRPr="00E779AA">
              <w:rPr>
                <w:b/>
              </w:rPr>
              <w:t>Этап</w:t>
            </w:r>
          </w:p>
        </w:tc>
        <w:tc>
          <w:tcPr>
            <w:tcW w:w="992" w:type="dxa"/>
          </w:tcPr>
          <w:p w:rsidR="00E779AA" w:rsidRPr="00E779AA" w:rsidRDefault="00E779AA" w:rsidP="00E779AA">
            <w:pPr>
              <w:rPr>
                <w:b/>
              </w:rPr>
            </w:pPr>
            <w:r w:rsidRPr="00E779AA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E779AA" w:rsidRPr="00E779AA" w:rsidRDefault="00E779AA" w:rsidP="00E779AA">
            <w:pPr>
              <w:rPr>
                <w:b/>
              </w:rPr>
            </w:pPr>
            <w:r w:rsidRPr="00E779AA">
              <w:rPr>
                <w:b/>
              </w:rPr>
              <w:t xml:space="preserve">Деятельность </w:t>
            </w:r>
            <w:proofErr w:type="spellStart"/>
            <w:r w:rsidRPr="00E779AA">
              <w:rPr>
                <w:b/>
              </w:rPr>
              <w:t>тьютора</w:t>
            </w:r>
            <w:proofErr w:type="spellEnd"/>
            <w:r w:rsidRPr="00E779AA">
              <w:rPr>
                <w:b/>
              </w:rPr>
              <w:t xml:space="preserve"> </w:t>
            </w:r>
          </w:p>
          <w:p w:rsidR="00E779AA" w:rsidRPr="00E779AA" w:rsidRDefault="00E779AA" w:rsidP="00E779AA">
            <w:pPr>
              <w:rPr>
                <w:b/>
              </w:rPr>
            </w:pPr>
            <w:r w:rsidRPr="00E779AA">
              <w:rPr>
                <w:b/>
              </w:rPr>
              <w:t>(руководителя проекта)</w:t>
            </w:r>
          </w:p>
        </w:tc>
        <w:tc>
          <w:tcPr>
            <w:tcW w:w="2268" w:type="dxa"/>
          </w:tcPr>
          <w:p w:rsidR="00E779AA" w:rsidRPr="00E779AA" w:rsidRDefault="00E779AA" w:rsidP="00E779AA">
            <w:pPr>
              <w:rPr>
                <w:b/>
              </w:rPr>
            </w:pPr>
            <w:r w:rsidRPr="00E779AA">
              <w:rPr>
                <w:b/>
              </w:rPr>
              <w:t xml:space="preserve">Деятельность </w:t>
            </w:r>
          </w:p>
          <w:p w:rsidR="00E779AA" w:rsidRPr="00E779AA" w:rsidRDefault="00E779AA" w:rsidP="00E779AA">
            <w:pPr>
              <w:rPr>
                <w:b/>
              </w:rPr>
            </w:pPr>
            <w:r w:rsidRPr="00E779AA">
              <w:rPr>
                <w:b/>
              </w:rPr>
              <w:t>обучающегося</w:t>
            </w:r>
          </w:p>
        </w:tc>
        <w:tc>
          <w:tcPr>
            <w:tcW w:w="1984" w:type="dxa"/>
          </w:tcPr>
          <w:p w:rsidR="00E779AA" w:rsidRPr="00E779AA" w:rsidRDefault="00E779AA" w:rsidP="00E779AA">
            <w:pPr>
              <w:rPr>
                <w:b/>
              </w:rPr>
            </w:pPr>
            <w:r w:rsidRPr="00E779AA">
              <w:rPr>
                <w:b/>
              </w:rPr>
              <w:t>Рекомендации руководителя</w:t>
            </w:r>
          </w:p>
        </w:tc>
      </w:tr>
      <w:tr w:rsidR="00E779AA" w:rsidRPr="00E779AA" w:rsidTr="00321B02">
        <w:tc>
          <w:tcPr>
            <w:tcW w:w="1668" w:type="dxa"/>
          </w:tcPr>
          <w:p w:rsidR="00E779AA" w:rsidRPr="00E779AA" w:rsidRDefault="00E779AA" w:rsidP="00E779AA">
            <w:pPr>
              <w:ind w:right="-108"/>
              <w:rPr>
                <w:b/>
              </w:rPr>
            </w:pPr>
            <w:r w:rsidRPr="00E779AA">
              <w:rPr>
                <w:b/>
                <w:sz w:val="22"/>
                <w:szCs w:val="22"/>
              </w:rPr>
              <w:t>1</w:t>
            </w:r>
          </w:p>
          <w:p w:rsidR="00E779AA" w:rsidRPr="00E779AA" w:rsidRDefault="00E779AA" w:rsidP="00E779AA">
            <w:pPr>
              <w:ind w:right="-108"/>
              <w:rPr>
                <w:b/>
              </w:rPr>
            </w:pPr>
            <w:r w:rsidRPr="00E779AA">
              <w:rPr>
                <w:b/>
                <w:sz w:val="22"/>
                <w:szCs w:val="22"/>
              </w:rPr>
              <w:t>этап</w:t>
            </w:r>
          </w:p>
          <w:p w:rsidR="00E779AA" w:rsidRPr="00E779AA" w:rsidRDefault="00E779AA" w:rsidP="00E779AA">
            <w:pPr>
              <w:ind w:right="-108"/>
              <w:rPr>
                <w:rFonts w:ascii="Calibri" w:eastAsia="Calibri" w:hAnsi="Calibri" w:cs="Calibri"/>
              </w:rPr>
            </w:pPr>
            <w:r w:rsidRPr="00E779AA">
              <w:rPr>
                <w:rFonts w:eastAsia="Calibri"/>
                <w:sz w:val="22"/>
                <w:szCs w:val="22"/>
              </w:rPr>
              <w:t>Погружение в проблему</w:t>
            </w:r>
          </w:p>
        </w:tc>
        <w:tc>
          <w:tcPr>
            <w:tcW w:w="992" w:type="dxa"/>
          </w:tcPr>
          <w:p w:rsidR="00E779AA" w:rsidRPr="00E779AA" w:rsidRDefault="00E779AA" w:rsidP="00E779AA">
            <w:pPr>
              <w:jc w:val="both"/>
            </w:pPr>
          </w:p>
        </w:tc>
        <w:tc>
          <w:tcPr>
            <w:tcW w:w="2835" w:type="dxa"/>
          </w:tcPr>
          <w:p w:rsidR="00E779AA" w:rsidRPr="00E779AA" w:rsidRDefault="00E779AA" w:rsidP="00E779AA">
            <w:r w:rsidRPr="00E779AA">
              <w:t>Формулирует:</w:t>
            </w:r>
          </w:p>
          <w:p w:rsidR="00E779AA" w:rsidRPr="00E779AA" w:rsidRDefault="00E779AA" w:rsidP="00E779AA">
            <w:r w:rsidRPr="00E779AA">
              <w:t xml:space="preserve">проблему проекта, сюжетную ситуацию, цели, задачи, актуальность и др. (в соответствии с требованиями положения об </w:t>
            </w:r>
            <w:proofErr w:type="gramStart"/>
            <w:r w:rsidRPr="00E779AA">
              <w:t>индивидуальном проекте</w:t>
            </w:r>
            <w:proofErr w:type="gramEnd"/>
            <w:r w:rsidRPr="00E779AA">
              <w:t>)</w:t>
            </w:r>
          </w:p>
        </w:tc>
        <w:tc>
          <w:tcPr>
            <w:tcW w:w="2268" w:type="dxa"/>
          </w:tcPr>
          <w:p w:rsidR="00E779AA" w:rsidRPr="00E779AA" w:rsidRDefault="00E779AA" w:rsidP="00E779AA">
            <w:r w:rsidRPr="00E779AA">
              <w:t>Осуществляет:</w:t>
            </w:r>
          </w:p>
          <w:p w:rsidR="00E779AA" w:rsidRPr="00E779AA" w:rsidRDefault="00E779AA" w:rsidP="00E779AA">
            <w:r w:rsidRPr="00E779AA">
              <w:t>личное погружение в проблему проекта, вживание в ситуацию, конкретизирует цели и задачи, актуальность и др.</w:t>
            </w:r>
          </w:p>
        </w:tc>
        <w:tc>
          <w:tcPr>
            <w:tcW w:w="1984" w:type="dxa"/>
          </w:tcPr>
          <w:p w:rsidR="00E779AA" w:rsidRPr="00E779AA" w:rsidRDefault="00E779AA" w:rsidP="00E779AA">
            <w:pPr>
              <w:jc w:val="both"/>
            </w:pPr>
          </w:p>
        </w:tc>
      </w:tr>
      <w:tr w:rsidR="00E779AA" w:rsidRPr="00E779AA" w:rsidTr="00321B02">
        <w:tc>
          <w:tcPr>
            <w:tcW w:w="1668" w:type="dxa"/>
          </w:tcPr>
          <w:p w:rsidR="00E779AA" w:rsidRPr="00E779AA" w:rsidRDefault="00E779AA" w:rsidP="00E779AA">
            <w:pPr>
              <w:ind w:right="-108"/>
              <w:jc w:val="center"/>
              <w:rPr>
                <w:b/>
              </w:rPr>
            </w:pPr>
            <w:r w:rsidRPr="00E779AA">
              <w:rPr>
                <w:b/>
              </w:rPr>
              <w:t>2 этап</w:t>
            </w:r>
          </w:p>
          <w:p w:rsidR="00E779AA" w:rsidRPr="00E779AA" w:rsidRDefault="00E779AA" w:rsidP="00E779AA">
            <w:pPr>
              <w:ind w:right="-108"/>
              <w:rPr>
                <w:b/>
              </w:rPr>
            </w:pPr>
            <w:r w:rsidRPr="00E779AA">
              <w:rPr>
                <w:sz w:val="22"/>
                <w:szCs w:val="22"/>
              </w:rPr>
              <w:t>Организация деятельности</w:t>
            </w:r>
          </w:p>
        </w:tc>
        <w:tc>
          <w:tcPr>
            <w:tcW w:w="992" w:type="dxa"/>
          </w:tcPr>
          <w:p w:rsidR="00E779AA" w:rsidRPr="00E779AA" w:rsidRDefault="00E779AA" w:rsidP="00E779AA">
            <w:pPr>
              <w:jc w:val="both"/>
            </w:pPr>
          </w:p>
        </w:tc>
        <w:tc>
          <w:tcPr>
            <w:tcW w:w="2835" w:type="dxa"/>
            <w:vAlign w:val="bottom"/>
          </w:tcPr>
          <w:p w:rsidR="00E779AA" w:rsidRPr="00E779AA" w:rsidRDefault="00E779AA" w:rsidP="00E779AA">
            <w:r w:rsidRPr="00E779AA">
              <w:t>Предлагает:</w:t>
            </w:r>
          </w:p>
          <w:p w:rsidR="00E779AA" w:rsidRPr="00E779AA" w:rsidRDefault="00E779AA" w:rsidP="00E779AA">
            <w:pPr>
              <w:rPr>
                <w:rFonts w:eastAsia="Calibri"/>
              </w:rPr>
            </w:pPr>
            <w:r w:rsidRPr="00E779AA">
              <w:t>спланировать деятельность по решению задач проекта; возможные формы представления результатов проекта.</w:t>
            </w:r>
          </w:p>
        </w:tc>
        <w:tc>
          <w:tcPr>
            <w:tcW w:w="2268" w:type="dxa"/>
          </w:tcPr>
          <w:p w:rsidR="00E779AA" w:rsidRPr="00E779AA" w:rsidRDefault="00E779AA" w:rsidP="00E779AA">
            <w:r w:rsidRPr="00E779AA">
              <w:t>Осуществляет:</w:t>
            </w:r>
          </w:p>
          <w:p w:rsidR="00E779AA" w:rsidRPr="00E779AA" w:rsidRDefault="00E779AA" w:rsidP="00E779AA">
            <w:pPr>
              <w:rPr>
                <w:rFonts w:eastAsia="Calibri"/>
              </w:rPr>
            </w:pPr>
            <w:r w:rsidRPr="00E779AA">
              <w:t>планирование; выбор способа и формы представления информации</w:t>
            </w:r>
            <w:r w:rsidRPr="00E779AA">
              <w:rPr>
                <w:rFonts w:eastAsia="Calibri"/>
              </w:rPr>
              <w:t>.</w:t>
            </w:r>
          </w:p>
        </w:tc>
        <w:tc>
          <w:tcPr>
            <w:tcW w:w="1984" w:type="dxa"/>
          </w:tcPr>
          <w:p w:rsidR="00E779AA" w:rsidRPr="00E779AA" w:rsidRDefault="00E779AA" w:rsidP="00E779AA">
            <w:pPr>
              <w:jc w:val="both"/>
            </w:pPr>
          </w:p>
        </w:tc>
      </w:tr>
      <w:tr w:rsidR="00E779AA" w:rsidRPr="00E779AA" w:rsidTr="00321B02">
        <w:tc>
          <w:tcPr>
            <w:tcW w:w="1668" w:type="dxa"/>
          </w:tcPr>
          <w:p w:rsidR="00E779AA" w:rsidRPr="00E779AA" w:rsidRDefault="00E779AA" w:rsidP="00E779AA">
            <w:pPr>
              <w:ind w:right="-108"/>
              <w:jc w:val="center"/>
              <w:rPr>
                <w:b/>
              </w:rPr>
            </w:pPr>
            <w:r w:rsidRPr="00E779AA">
              <w:rPr>
                <w:b/>
              </w:rPr>
              <w:t>3 этап</w:t>
            </w:r>
          </w:p>
          <w:p w:rsidR="00E779AA" w:rsidRPr="00E779AA" w:rsidRDefault="00E779AA" w:rsidP="00E779AA">
            <w:pPr>
              <w:ind w:right="-108"/>
              <w:rPr>
                <w:b/>
              </w:rPr>
            </w:pPr>
            <w:r w:rsidRPr="00E779AA">
              <w:rPr>
                <w:sz w:val="22"/>
                <w:szCs w:val="22"/>
              </w:rPr>
              <w:t>Осуществление деятельности</w:t>
            </w:r>
          </w:p>
        </w:tc>
        <w:tc>
          <w:tcPr>
            <w:tcW w:w="992" w:type="dxa"/>
          </w:tcPr>
          <w:p w:rsidR="00E779AA" w:rsidRPr="00E779AA" w:rsidRDefault="00E779AA" w:rsidP="00E779AA">
            <w:pPr>
              <w:ind w:left="80"/>
              <w:jc w:val="both"/>
            </w:pPr>
          </w:p>
        </w:tc>
        <w:tc>
          <w:tcPr>
            <w:tcW w:w="2835" w:type="dxa"/>
          </w:tcPr>
          <w:p w:rsidR="00E779AA" w:rsidRPr="00E779AA" w:rsidRDefault="00E779AA" w:rsidP="00E779AA">
            <w:pPr>
              <w:ind w:left="80"/>
            </w:pPr>
            <w:r w:rsidRPr="00E779AA">
              <w:t>Не участвует, но:</w:t>
            </w:r>
          </w:p>
          <w:p w:rsidR="00E779AA" w:rsidRPr="00E779AA" w:rsidRDefault="00E779AA" w:rsidP="00E779AA">
            <w:pPr>
              <w:ind w:left="80"/>
            </w:pPr>
            <w:r w:rsidRPr="00E779AA">
              <w:t xml:space="preserve">консультирует по необходимости обучающихся; </w:t>
            </w:r>
            <w:r w:rsidRPr="00E779AA">
              <w:lastRenderedPageBreak/>
              <w:t>ненавязчиво контролирует; ориентирует в поле необходимой информации; консультирует по презентации результатов.</w:t>
            </w:r>
          </w:p>
        </w:tc>
        <w:tc>
          <w:tcPr>
            <w:tcW w:w="2268" w:type="dxa"/>
          </w:tcPr>
          <w:p w:rsidR="00E779AA" w:rsidRPr="00E779AA" w:rsidRDefault="00E779AA" w:rsidP="00E779AA">
            <w:r w:rsidRPr="00E779AA">
              <w:lastRenderedPageBreak/>
              <w:t>Работает активно и самостоятельно:</w:t>
            </w:r>
          </w:p>
          <w:p w:rsidR="00E779AA" w:rsidRPr="00E779AA" w:rsidRDefault="00E779AA" w:rsidP="00E779AA">
            <w:r w:rsidRPr="00E779AA">
              <w:t xml:space="preserve">по поиску, сбору и структурированию </w:t>
            </w:r>
            <w:r w:rsidRPr="00E779AA">
              <w:lastRenderedPageBreak/>
              <w:t>информации; консультируется по необходимости; готовит презентацию результатов.</w:t>
            </w:r>
          </w:p>
        </w:tc>
        <w:tc>
          <w:tcPr>
            <w:tcW w:w="1984" w:type="dxa"/>
          </w:tcPr>
          <w:p w:rsidR="00E779AA" w:rsidRPr="00E779AA" w:rsidRDefault="00E779AA" w:rsidP="00E779AA">
            <w:pPr>
              <w:jc w:val="both"/>
            </w:pPr>
          </w:p>
        </w:tc>
      </w:tr>
      <w:tr w:rsidR="00E779AA" w:rsidRPr="00E779AA" w:rsidTr="00321B02">
        <w:tc>
          <w:tcPr>
            <w:tcW w:w="1668" w:type="dxa"/>
          </w:tcPr>
          <w:p w:rsidR="00E779AA" w:rsidRPr="00E779AA" w:rsidRDefault="00E779AA" w:rsidP="00E779AA">
            <w:pPr>
              <w:jc w:val="center"/>
              <w:rPr>
                <w:b/>
              </w:rPr>
            </w:pPr>
            <w:r w:rsidRPr="00E779AA">
              <w:rPr>
                <w:b/>
              </w:rPr>
              <w:lastRenderedPageBreak/>
              <w:t>4 этап</w:t>
            </w:r>
          </w:p>
          <w:p w:rsidR="00E779AA" w:rsidRPr="00E779AA" w:rsidRDefault="00E779AA" w:rsidP="00E779AA">
            <w:pPr>
              <w:jc w:val="center"/>
            </w:pPr>
            <w:r w:rsidRPr="00E779AA">
              <w:rPr>
                <w:sz w:val="22"/>
                <w:szCs w:val="22"/>
              </w:rPr>
              <w:t>Презентация результатов, самооценка и самоанализ</w:t>
            </w:r>
          </w:p>
        </w:tc>
        <w:tc>
          <w:tcPr>
            <w:tcW w:w="992" w:type="dxa"/>
          </w:tcPr>
          <w:p w:rsidR="00E779AA" w:rsidRPr="00E779AA" w:rsidRDefault="00E779AA" w:rsidP="00E779AA">
            <w:pPr>
              <w:ind w:left="79"/>
              <w:jc w:val="both"/>
            </w:pPr>
          </w:p>
        </w:tc>
        <w:tc>
          <w:tcPr>
            <w:tcW w:w="2835" w:type="dxa"/>
          </w:tcPr>
          <w:p w:rsidR="00E779AA" w:rsidRPr="00E779AA" w:rsidRDefault="00E779AA" w:rsidP="00E779AA">
            <w:pPr>
              <w:ind w:left="79"/>
            </w:pPr>
            <w:r w:rsidRPr="00E779AA">
              <w:t>Принимает итоговый отчёт:</w:t>
            </w:r>
          </w:p>
          <w:p w:rsidR="00E779AA" w:rsidRPr="00E779AA" w:rsidRDefault="00E779AA" w:rsidP="00E779AA">
            <w:pPr>
              <w:ind w:left="79"/>
            </w:pPr>
            <w:r w:rsidRPr="00E779AA">
              <w:t xml:space="preserve">обобщает и резюмирует результаты; подводит итоги обучения. </w:t>
            </w:r>
          </w:p>
          <w:p w:rsidR="00E779AA" w:rsidRPr="00E779AA" w:rsidRDefault="00E779AA" w:rsidP="00E779AA">
            <w:pPr>
              <w:ind w:left="79"/>
            </w:pPr>
            <w:r w:rsidRPr="00E779AA">
              <w:t>Оценивает:</w:t>
            </w:r>
          </w:p>
          <w:p w:rsidR="00E779AA" w:rsidRPr="00E779AA" w:rsidRDefault="00E779AA" w:rsidP="00E779AA">
            <w:pPr>
              <w:ind w:left="79"/>
            </w:pPr>
            <w:r w:rsidRPr="00E779AA">
              <w:t>глубину проникновения в проблему, привлечение знаний из других областей, доказательность принимаемых решений, умение аргументировать свои заключение и выводы, эстетику оформления результатов проекта, умение отвечать на вопросы, лаконичность и аргументированность ответов.</w:t>
            </w:r>
          </w:p>
        </w:tc>
        <w:tc>
          <w:tcPr>
            <w:tcW w:w="2268" w:type="dxa"/>
          </w:tcPr>
          <w:p w:rsidR="00E779AA" w:rsidRPr="00E779AA" w:rsidRDefault="00E779AA" w:rsidP="00E779AA">
            <w:r w:rsidRPr="00E779AA">
              <w:t>Демонстрирует:</w:t>
            </w:r>
          </w:p>
          <w:p w:rsidR="00E779AA" w:rsidRPr="00E779AA" w:rsidRDefault="00E779AA" w:rsidP="00E779AA">
            <w:r w:rsidRPr="00E779AA">
              <w:t>понимание проблемы, цели и задачи, актуальность проблемы; умение планировать и осуществлять работу; найденный способ решения проблемы.</w:t>
            </w:r>
          </w:p>
          <w:p w:rsidR="00E779AA" w:rsidRPr="00E779AA" w:rsidRDefault="00E779AA" w:rsidP="00E779AA">
            <w:r w:rsidRPr="00E779AA">
              <w:t>Осуществляет:</w:t>
            </w:r>
          </w:p>
          <w:p w:rsidR="00E779AA" w:rsidRPr="00E779AA" w:rsidRDefault="00E779AA" w:rsidP="00E779AA">
            <w:r w:rsidRPr="00E779AA">
              <w:t xml:space="preserve">рефлексию деятельности и своих результатов; </w:t>
            </w:r>
            <w:proofErr w:type="spellStart"/>
            <w:r w:rsidRPr="00E779AA">
              <w:t>взаимооценку</w:t>
            </w:r>
            <w:proofErr w:type="spellEnd"/>
            <w:r w:rsidRPr="00E779AA">
              <w:t xml:space="preserve"> деятельности и её результативность.</w:t>
            </w:r>
          </w:p>
        </w:tc>
        <w:tc>
          <w:tcPr>
            <w:tcW w:w="1984" w:type="dxa"/>
          </w:tcPr>
          <w:p w:rsidR="00E779AA" w:rsidRPr="00E779AA" w:rsidRDefault="00E779AA" w:rsidP="00E779AA">
            <w:pPr>
              <w:jc w:val="both"/>
            </w:pPr>
          </w:p>
        </w:tc>
      </w:tr>
    </w:tbl>
    <w:p w:rsidR="00E779AA" w:rsidRPr="00E779AA" w:rsidRDefault="00E779AA" w:rsidP="00E779AA">
      <w:pPr>
        <w:rPr>
          <w:rFonts w:eastAsia="Calibri" w:cs="Arial"/>
          <w:b/>
        </w:rPr>
      </w:pPr>
    </w:p>
    <w:p w:rsidR="00E779AA" w:rsidRPr="00E779AA" w:rsidRDefault="00E779AA" w:rsidP="00E779AA">
      <w:pPr>
        <w:jc w:val="center"/>
        <w:rPr>
          <w:rFonts w:eastAsia="Calibri" w:cs="Arial"/>
          <w:b/>
        </w:rPr>
      </w:pPr>
      <w:r w:rsidRPr="00E779AA">
        <w:rPr>
          <w:rFonts w:eastAsia="Calibri" w:cs="Arial"/>
          <w:b/>
        </w:rPr>
        <w:t>ДОРОЖНАЯ КАРТА ПОДГОТОВКИ К ВЫПОЛНЕНИЮ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588"/>
        <w:gridCol w:w="2263"/>
      </w:tblGrid>
      <w:tr w:rsidR="00E779AA" w:rsidRPr="00E779AA" w:rsidTr="00321B02">
        <w:tc>
          <w:tcPr>
            <w:tcW w:w="5637" w:type="dxa"/>
          </w:tcPr>
          <w:p w:rsidR="00E779AA" w:rsidRPr="00E779AA" w:rsidRDefault="00E779AA" w:rsidP="00E779AA">
            <w:pPr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Деятельность</w:t>
            </w:r>
          </w:p>
          <w:p w:rsidR="00E779AA" w:rsidRPr="00E779AA" w:rsidRDefault="00E779AA" w:rsidP="00E779AA">
            <w:pPr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по выполнению проекта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Сроки</w:t>
            </w:r>
          </w:p>
          <w:p w:rsidR="00E779AA" w:rsidRPr="00E779AA" w:rsidRDefault="00E779AA" w:rsidP="00E779AA">
            <w:pPr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выполнения</w:t>
            </w:r>
          </w:p>
        </w:tc>
        <w:tc>
          <w:tcPr>
            <w:tcW w:w="2263" w:type="dxa"/>
          </w:tcPr>
          <w:p w:rsidR="00E779AA" w:rsidRPr="00E779AA" w:rsidRDefault="00E779AA" w:rsidP="00E779AA">
            <w:pPr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Ожидаемый результат</w:t>
            </w:r>
          </w:p>
        </w:tc>
      </w:tr>
      <w:tr w:rsidR="00E779AA" w:rsidRPr="00E779AA" w:rsidTr="00321B02">
        <w:trPr>
          <w:trHeight w:val="567"/>
        </w:trPr>
        <w:tc>
          <w:tcPr>
            <w:tcW w:w="9488" w:type="dxa"/>
            <w:gridSpan w:val="3"/>
            <w:vAlign w:val="center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</w:rPr>
            </w:pPr>
            <w:r w:rsidRPr="00E779AA">
              <w:rPr>
                <w:rFonts w:eastAsia="Calibri" w:cs="Arial"/>
                <w:b/>
              </w:rPr>
              <w:t xml:space="preserve">Проблема </w:t>
            </w:r>
          </w:p>
          <w:p w:rsidR="00E779AA" w:rsidRPr="00E779AA" w:rsidRDefault="00E779AA" w:rsidP="00E779AA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Почему выбрана именно эта тема?</w:t>
            </w:r>
          </w:p>
          <w:p w:rsidR="00E779AA" w:rsidRPr="00E779AA" w:rsidRDefault="00E779AA" w:rsidP="00E779AA">
            <w:pPr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Что нужно сделать, чтобы решить данную проблему?</w:t>
            </w:r>
          </w:p>
        </w:tc>
      </w:tr>
      <w:tr w:rsidR="00E779AA" w:rsidRPr="00E779AA" w:rsidTr="00321B02">
        <w:trPr>
          <w:trHeight w:val="823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648"/>
        </w:trPr>
        <w:tc>
          <w:tcPr>
            <w:tcW w:w="9488" w:type="dxa"/>
            <w:gridSpan w:val="3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Цель и задачи проекта</w:t>
            </w: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Какова главная цель реализации проекта? Какие задачи необходимо решить для её достижения?</w:t>
            </w:r>
          </w:p>
        </w:tc>
      </w:tr>
      <w:tr w:rsidR="00E779AA" w:rsidRPr="00E779AA" w:rsidTr="00321B02">
        <w:trPr>
          <w:trHeight w:val="823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99"/>
        </w:trPr>
        <w:tc>
          <w:tcPr>
            <w:tcW w:w="9488" w:type="dxa"/>
            <w:gridSpan w:val="3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lastRenderedPageBreak/>
              <w:t xml:space="preserve">Гипотеза </w:t>
            </w: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Сформулируйте предположение о том, как изменится настоящее благодаря реализации Вашего проекта</w:t>
            </w:r>
          </w:p>
        </w:tc>
      </w:tr>
      <w:tr w:rsidR="00E779AA" w:rsidRPr="00E779AA" w:rsidTr="00321B02">
        <w:trPr>
          <w:trHeight w:val="823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625"/>
        </w:trPr>
        <w:tc>
          <w:tcPr>
            <w:tcW w:w="9488" w:type="dxa"/>
            <w:gridSpan w:val="3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Риски и преимущества реализации проекта</w:t>
            </w:r>
          </w:p>
          <w:p w:rsidR="00E779AA" w:rsidRPr="00E779AA" w:rsidRDefault="00E779AA" w:rsidP="00E779AA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Просчитайте возможные плюсы и минусы от реализации проекта. Примите решение о целесообразности реализации проекта</w:t>
            </w:r>
          </w:p>
        </w:tc>
      </w:tr>
      <w:tr w:rsidR="00E779AA" w:rsidRPr="00E779AA" w:rsidTr="00321B02">
        <w:trPr>
          <w:trHeight w:val="823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67"/>
        </w:trPr>
        <w:tc>
          <w:tcPr>
            <w:tcW w:w="9488" w:type="dxa"/>
            <w:gridSpan w:val="3"/>
            <w:vAlign w:val="center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Проектирование (планирование)</w:t>
            </w: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Какие шаги Вам предстоит проделать от проблемы проекта до реализации цели проекта?</w:t>
            </w:r>
          </w:p>
        </w:tc>
      </w:tr>
      <w:tr w:rsidR="00E779AA" w:rsidRPr="00E779AA" w:rsidTr="00321B02">
        <w:trPr>
          <w:trHeight w:val="1222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67"/>
        </w:trPr>
        <w:tc>
          <w:tcPr>
            <w:tcW w:w="9488" w:type="dxa"/>
            <w:gridSpan w:val="3"/>
            <w:vAlign w:val="center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Поиск информации</w:t>
            </w:r>
          </w:p>
          <w:p w:rsidR="00E779AA" w:rsidRPr="00E779AA" w:rsidRDefault="00E779AA" w:rsidP="00E779AA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Всё ли у Вас есть для выполнения проекта? Информация? Оборудование? Материалы для изготовления продукта? Чего не хватает? Где это можно найти?</w:t>
            </w:r>
          </w:p>
        </w:tc>
      </w:tr>
      <w:tr w:rsidR="00E779AA" w:rsidRPr="00E779AA" w:rsidTr="00321B02">
        <w:trPr>
          <w:trHeight w:val="1270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67"/>
        </w:trPr>
        <w:tc>
          <w:tcPr>
            <w:tcW w:w="9488" w:type="dxa"/>
            <w:gridSpan w:val="3"/>
            <w:vAlign w:val="center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Продукт</w:t>
            </w:r>
          </w:p>
          <w:p w:rsidR="00E779AA" w:rsidRPr="00E779AA" w:rsidRDefault="00E779AA" w:rsidP="00E779AA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Что Вы создадите, чтобы цель была достигнута? Что Вы уже умеете делать? Чему придётся научиться?</w:t>
            </w:r>
          </w:p>
        </w:tc>
      </w:tr>
      <w:tr w:rsidR="00E779AA" w:rsidRPr="00E779AA" w:rsidTr="00321B02">
        <w:trPr>
          <w:trHeight w:val="968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67"/>
        </w:trPr>
        <w:tc>
          <w:tcPr>
            <w:tcW w:w="9488" w:type="dxa"/>
            <w:gridSpan w:val="3"/>
            <w:vAlign w:val="center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r w:rsidRPr="00E779AA">
              <w:rPr>
                <w:rFonts w:eastAsia="Calibri" w:cs="Arial"/>
                <w:b/>
              </w:rPr>
              <w:t>Презентация</w:t>
            </w: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В каком виде лучше представить результаты своей работы?</w:t>
            </w:r>
          </w:p>
        </w:tc>
      </w:tr>
      <w:tr w:rsidR="00E779AA" w:rsidRPr="00E779AA" w:rsidTr="00321B02">
        <w:trPr>
          <w:trHeight w:val="918"/>
        </w:trPr>
        <w:tc>
          <w:tcPr>
            <w:tcW w:w="5637" w:type="dxa"/>
          </w:tcPr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  <w:p w:rsidR="00E779AA" w:rsidRPr="00E779AA" w:rsidRDefault="00E779AA" w:rsidP="00E779AA">
            <w:pPr>
              <w:ind w:left="720"/>
              <w:contextualSpacing/>
              <w:rPr>
                <w:rFonts w:eastAsia="Calibri" w:cs="Arial"/>
              </w:rPr>
            </w:pP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67"/>
        </w:trPr>
        <w:tc>
          <w:tcPr>
            <w:tcW w:w="9488" w:type="dxa"/>
            <w:gridSpan w:val="3"/>
            <w:vAlign w:val="center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  <w:proofErr w:type="spellStart"/>
            <w:r w:rsidRPr="00E779AA">
              <w:rPr>
                <w:rFonts w:eastAsia="Calibri" w:cs="Arial"/>
                <w:b/>
              </w:rPr>
              <w:lastRenderedPageBreak/>
              <w:t>Портфолио</w:t>
            </w:r>
            <w:proofErr w:type="spellEnd"/>
            <w:r w:rsidRPr="00E779AA">
              <w:rPr>
                <w:rFonts w:eastAsia="Calibri" w:cs="Arial"/>
                <w:b/>
              </w:rPr>
              <w:t xml:space="preserve"> (папка проекта)</w:t>
            </w: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E779AA">
              <w:rPr>
                <w:rFonts w:eastAsia="Calibri" w:cs="Arial"/>
                <w:sz w:val="16"/>
                <w:szCs w:val="16"/>
              </w:rPr>
              <w:t>Соберите все необходимые материалы по созданию, реализации и презентации  проекта</w:t>
            </w: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Паспорт проекта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 xml:space="preserve">Дневник исследовательской и проектной деятельности 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Рабочие материалы исследования в бумажной форме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Компьютерная обработка результатов исследования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Возможные рекомендации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Материалы апробации результатов исследования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Оформленные результаты исследования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jc w:val="both"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Готовый продукт проекта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E779AA" w:rsidRPr="00E779AA" w:rsidTr="00321B02">
        <w:trPr>
          <w:trHeight w:val="547"/>
        </w:trPr>
        <w:tc>
          <w:tcPr>
            <w:tcW w:w="5637" w:type="dxa"/>
            <w:vAlign w:val="center"/>
          </w:tcPr>
          <w:p w:rsidR="00E779AA" w:rsidRPr="00E779AA" w:rsidRDefault="00E779AA" w:rsidP="00E779AA">
            <w:pPr>
              <w:contextualSpacing/>
              <w:rPr>
                <w:rFonts w:eastAsia="Calibri" w:cs="Arial"/>
              </w:rPr>
            </w:pPr>
            <w:r w:rsidRPr="00E779AA">
              <w:rPr>
                <w:rFonts w:eastAsia="Calibri" w:cs="Arial"/>
              </w:rPr>
              <w:t>Презентация продукта</w:t>
            </w:r>
          </w:p>
        </w:tc>
        <w:tc>
          <w:tcPr>
            <w:tcW w:w="1588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2263" w:type="dxa"/>
          </w:tcPr>
          <w:p w:rsidR="00E779AA" w:rsidRPr="00E779AA" w:rsidRDefault="00E779AA" w:rsidP="00E779AA">
            <w:pPr>
              <w:ind w:left="720"/>
              <w:contextualSpacing/>
              <w:jc w:val="center"/>
              <w:rPr>
                <w:rFonts w:eastAsia="Calibri" w:cs="Arial"/>
                <w:b/>
              </w:rPr>
            </w:pPr>
          </w:p>
        </w:tc>
      </w:tr>
    </w:tbl>
    <w:p w:rsidR="00E779AA" w:rsidRPr="00E779AA" w:rsidRDefault="00E779AA" w:rsidP="00E779AA">
      <w:pPr>
        <w:rPr>
          <w:rFonts w:eastAsia="Calibri" w:cs="Arial"/>
          <w:b/>
          <w:sz w:val="28"/>
          <w:szCs w:val="28"/>
          <w:u w:val="single"/>
        </w:rPr>
      </w:pPr>
    </w:p>
    <w:p w:rsidR="00E779AA" w:rsidRPr="00E779AA" w:rsidRDefault="00E779AA" w:rsidP="00E779AA">
      <w:pPr>
        <w:jc w:val="center"/>
        <w:rPr>
          <w:b/>
          <w:i/>
          <w:sz w:val="28"/>
          <w:szCs w:val="28"/>
        </w:rPr>
      </w:pPr>
      <w:r w:rsidRPr="00E779AA">
        <w:rPr>
          <w:b/>
          <w:i/>
          <w:sz w:val="28"/>
          <w:szCs w:val="28"/>
        </w:rPr>
        <w:t>Самоанализ</w:t>
      </w:r>
    </w:p>
    <w:p w:rsidR="00E779AA" w:rsidRPr="00E779AA" w:rsidRDefault="00E779AA" w:rsidP="00E779AA">
      <w:pPr>
        <w:jc w:val="center"/>
        <w:rPr>
          <w:b/>
          <w:i/>
          <w:sz w:val="28"/>
          <w:szCs w:val="28"/>
        </w:rPr>
      </w:pPr>
      <w:r w:rsidRPr="00E779AA">
        <w:rPr>
          <w:b/>
          <w:i/>
          <w:sz w:val="28"/>
          <w:szCs w:val="28"/>
        </w:rPr>
        <w:t xml:space="preserve"> достигнутых результатов</w:t>
      </w:r>
    </w:p>
    <w:p w:rsidR="00E779AA" w:rsidRPr="00E779AA" w:rsidRDefault="00E779AA" w:rsidP="00E779AA">
      <w:pPr>
        <w:jc w:val="center"/>
        <w:rPr>
          <w:b/>
          <w:i/>
          <w:sz w:val="28"/>
          <w:szCs w:val="28"/>
        </w:rPr>
      </w:pPr>
    </w:p>
    <w:p w:rsidR="00E779AA" w:rsidRPr="00E779AA" w:rsidRDefault="00E779AA" w:rsidP="00E779AA">
      <w:pPr>
        <w:jc w:val="both"/>
        <w:rPr>
          <w:b/>
          <w:sz w:val="28"/>
          <w:szCs w:val="28"/>
        </w:rPr>
      </w:pPr>
      <w:r w:rsidRPr="00E779AA">
        <w:rPr>
          <w:b/>
          <w:sz w:val="28"/>
          <w:szCs w:val="28"/>
        </w:rPr>
        <w:t>Дата ________________</w:t>
      </w:r>
    </w:p>
    <w:p w:rsidR="00E779AA" w:rsidRPr="00E779AA" w:rsidRDefault="00E779AA" w:rsidP="00E779AA">
      <w:pPr>
        <w:jc w:val="both"/>
        <w:rPr>
          <w:b/>
          <w:sz w:val="28"/>
          <w:szCs w:val="28"/>
        </w:rPr>
      </w:pPr>
      <w:r w:rsidRPr="00E779AA">
        <w:rPr>
          <w:b/>
          <w:sz w:val="28"/>
          <w:szCs w:val="28"/>
        </w:rPr>
        <w:t>Вид работы_______________________________________________</w:t>
      </w:r>
    </w:p>
    <w:p w:rsidR="00E779AA" w:rsidRPr="00E779AA" w:rsidRDefault="00E779AA" w:rsidP="00E779AA">
      <w:pPr>
        <w:jc w:val="both"/>
        <w:rPr>
          <w:b/>
          <w:sz w:val="28"/>
          <w:szCs w:val="28"/>
        </w:rPr>
      </w:pPr>
      <w:r w:rsidRPr="00E779AA">
        <w:rPr>
          <w:b/>
          <w:sz w:val="28"/>
          <w:szCs w:val="28"/>
        </w:rPr>
        <w:t>Тема выполненной работы:_________________________________________</w:t>
      </w:r>
    </w:p>
    <w:p w:rsidR="00E779AA" w:rsidRPr="00E779AA" w:rsidRDefault="00E779AA" w:rsidP="00E779AA">
      <w:pPr>
        <w:jc w:val="both"/>
        <w:rPr>
          <w:b/>
          <w:sz w:val="28"/>
          <w:szCs w:val="28"/>
        </w:rPr>
      </w:pPr>
      <w:r w:rsidRPr="00E779AA">
        <w:rPr>
          <w:b/>
          <w:sz w:val="28"/>
          <w:szCs w:val="28"/>
        </w:rPr>
        <w:t>_______________________________________________________________</w:t>
      </w:r>
    </w:p>
    <w:p w:rsidR="00E779AA" w:rsidRPr="00E779AA" w:rsidRDefault="00E779AA" w:rsidP="00E779AA">
      <w:pPr>
        <w:jc w:val="both"/>
        <w:rPr>
          <w:b/>
          <w:sz w:val="28"/>
          <w:szCs w:val="28"/>
        </w:rPr>
      </w:pPr>
      <w:r w:rsidRPr="00E779AA">
        <w:rPr>
          <w:b/>
          <w:sz w:val="28"/>
          <w:szCs w:val="28"/>
        </w:rPr>
        <w:t>Цель:___________________________________________________________________________________________________________________________</w:t>
      </w:r>
    </w:p>
    <w:p w:rsidR="00E779AA" w:rsidRPr="00E779AA" w:rsidRDefault="00E779AA" w:rsidP="00E779AA">
      <w:pPr>
        <w:jc w:val="both"/>
        <w:rPr>
          <w:b/>
          <w:sz w:val="28"/>
          <w:szCs w:val="28"/>
        </w:rPr>
      </w:pPr>
      <w:r w:rsidRPr="00E779AA">
        <w:rPr>
          <w:b/>
          <w:sz w:val="28"/>
          <w:szCs w:val="28"/>
        </w:rPr>
        <w:t>Поставленные задачи:</w:t>
      </w:r>
    </w:p>
    <w:p w:rsidR="00E779AA" w:rsidRPr="00E779AA" w:rsidRDefault="00E779AA" w:rsidP="00E779AA">
      <w:pPr>
        <w:jc w:val="both"/>
        <w:rPr>
          <w:b/>
          <w:sz w:val="28"/>
          <w:szCs w:val="28"/>
        </w:rPr>
      </w:pPr>
      <w:r w:rsidRPr="00E779A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9AA" w:rsidRPr="00E779AA" w:rsidRDefault="00E779AA" w:rsidP="00E779AA">
      <w:pPr>
        <w:jc w:val="both"/>
        <w:rPr>
          <w:rFonts w:ascii="Calibri" w:eastAsia="Calibri" w:hAnsi="Calibri" w:cs="Arial"/>
          <w:sz w:val="20"/>
          <w:szCs w:val="20"/>
        </w:rPr>
      </w:pPr>
      <w:r w:rsidRPr="00E779AA">
        <w:rPr>
          <w:b/>
          <w:sz w:val="28"/>
          <w:szCs w:val="28"/>
        </w:rPr>
        <w:t>Результаты:</w:t>
      </w:r>
      <w:r w:rsidRPr="00E779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79AA">
        <w:rPr>
          <w:b/>
          <w:sz w:val="28"/>
          <w:szCs w:val="28"/>
        </w:rPr>
        <w:t>Презентация опыта</w:t>
      </w:r>
      <w:r w:rsidRPr="00E779AA">
        <w:rPr>
          <w:sz w:val="28"/>
          <w:szCs w:val="28"/>
        </w:rPr>
        <w:t>_____________________________________________</w:t>
      </w:r>
    </w:p>
    <w:p w:rsidR="008C1586" w:rsidRPr="008C1586" w:rsidRDefault="008C1586" w:rsidP="008C1586">
      <w:pPr>
        <w:shd w:val="clear" w:color="auto" w:fill="FFFFFF"/>
        <w:spacing w:before="100" w:beforeAutospacing="1" w:after="100" w:afterAutospacing="1"/>
        <w:ind w:right="360"/>
        <w:jc w:val="right"/>
        <w:rPr>
          <w:b/>
        </w:rPr>
      </w:pPr>
      <w:r w:rsidRPr="008C1586">
        <w:rPr>
          <w:b/>
        </w:rPr>
        <w:lastRenderedPageBreak/>
        <w:t>Приложение 3</w:t>
      </w:r>
    </w:p>
    <w:p w:rsidR="008C1586" w:rsidRPr="008C1586" w:rsidRDefault="008C1586" w:rsidP="008C1586">
      <w:pPr>
        <w:shd w:val="clear" w:color="auto" w:fill="FFFFFF"/>
        <w:ind w:right="360"/>
        <w:jc w:val="center"/>
        <w:rPr>
          <w:rFonts w:eastAsia="Calibri"/>
          <w:b/>
        </w:rPr>
      </w:pPr>
      <w:r w:rsidRPr="008C1586">
        <w:rPr>
          <w:rFonts w:eastAsia="Calibri"/>
          <w:b/>
        </w:rPr>
        <w:t xml:space="preserve">Протокол защиты индивидуальных исследовательских проектов учащихся </w:t>
      </w:r>
    </w:p>
    <w:p w:rsidR="008C1586" w:rsidRPr="008C1586" w:rsidRDefault="008C1586" w:rsidP="008C1586">
      <w:pPr>
        <w:shd w:val="clear" w:color="auto" w:fill="FFFFFF"/>
        <w:ind w:right="360"/>
        <w:jc w:val="center"/>
        <w:rPr>
          <w:b/>
        </w:rPr>
      </w:pPr>
      <w:r w:rsidRPr="008C1586">
        <w:rPr>
          <w:rFonts w:eastAsia="Calibri"/>
          <w:b/>
        </w:rPr>
        <w:t>10 - 11 классов</w:t>
      </w: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</w:rPr>
        <w:t>Дата защиты проекта __________________________</w:t>
      </w: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</w:rPr>
        <w:t xml:space="preserve">ФИО </w:t>
      </w:r>
      <w:proofErr w:type="spellStart"/>
      <w:r w:rsidRPr="008C1586">
        <w:rPr>
          <w:rFonts w:eastAsia="Calibri"/>
        </w:rPr>
        <w:t>оучащегося</w:t>
      </w:r>
      <w:proofErr w:type="spellEnd"/>
      <w:r w:rsidRPr="008C1586">
        <w:rPr>
          <w:rFonts w:eastAsia="Calibri"/>
        </w:rPr>
        <w:t xml:space="preserve"> ______________________________________________</w:t>
      </w:r>
    </w:p>
    <w:p w:rsidR="008C1586" w:rsidRPr="008C1586" w:rsidRDefault="008C1586" w:rsidP="008C1586">
      <w:pPr>
        <w:shd w:val="clear" w:color="auto" w:fill="FFFFFF"/>
        <w:rPr>
          <w:rFonts w:eastAsia="Calibri"/>
        </w:rPr>
      </w:pPr>
    </w:p>
    <w:p w:rsidR="008C1586" w:rsidRPr="008C1586" w:rsidRDefault="008C1586" w:rsidP="008C1586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 w:rsidRPr="008C1586">
        <w:rPr>
          <w:b/>
          <w:bCs/>
          <w:color w:val="000000"/>
          <w:shd w:val="clear" w:color="auto" w:fill="FFFFFF"/>
        </w:rPr>
        <w:t>Шкала оценивания рукописи проекта</w:t>
      </w:r>
    </w:p>
    <w:tbl>
      <w:tblPr>
        <w:tblStyle w:val="a6"/>
        <w:tblW w:w="10009" w:type="dxa"/>
        <w:tblLayout w:type="fixed"/>
        <w:tblLook w:val="04A0"/>
      </w:tblPr>
      <w:tblGrid>
        <w:gridCol w:w="2529"/>
        <w:gridCol w:w="5812"/>
        <w:gridCol w:w="556"/>
        <w:gridCol w:w="556"/>
        <w:gridCol w:w="556"/>
      </w:tblGrid>
      <w:tr w:rsidR="008C1586" w:rsidRPr="008C1586" w:rsidTr="008C1586">
        <w:trPr>
          <w:trHeight w:val="143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Критерий</w:t>
            </w:r>
          </w:p>
        </w:tc>
        <w:tc>
          <w:tcPr>
            <w:tcW w:w="5812" w:type="dxa"/>
            <w:vMerge w:val="restart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668" w:type="dxa"/>
            <w:gridSpan w:val="3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Баллы</w:t>
            </w:r>
          </w:p>
        </w:tc>
      </w:tr>
      <w:tr w:rsidR="008C1586" w:rsidRPr="008C1586" w:rsidTr="008C1586">
        <w:trPr>
          <w:trHeight w:val="142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  <w:vMerge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ЧК</w:t>
            </w:r>
            <w:proofErr w:type="gramStart"/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ЧК</w:t>
            </w:r>
            <w:proofErr w:type="gramStart"/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ЧК3</w:t>
            </w:r>
          </w:p>
        </w:tc>
      </w:tr>
      <w:tr w:rsidR="008C1586" w:rsidRPr="008C1586" w:rsidTr="008C1586">
        <w:trPr>
          <w:trHeight w:val="308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Творческий подход и оригинальность работы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полностью, не вызывают сомнений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частично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Структурированность, четкость и лаконичность изложения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полностью, не вызывают сомнений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 частично, есть недочеты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Структура текста и форма изложения неудовлетворительны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Логика изложения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полностью, не вызывают сомнений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Представлены частично, есть недочеты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представлены или есть серьезные недочеты, не прослеживается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Соответствие темы, цели и задач содержанию работы и выводам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Полное соответствие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соответствует, есть отклонения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Нет соответствия, серьезные отклонения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5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Обоснованность темы (Введение)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Представлена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полностью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Представлена</w:t>
            </w:r>
            <w:proofErr w:type="gram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 xml:space="preserve"> частично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Отсутствует или неубедительна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08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Адекватность подходов и методов исследования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Полное соответствие подходов и методов поставленной цели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соответствует, есть отклонения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соответствует или вызывает сомнения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614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Соответствие объема выполненной работы и результатов исследования для достижения цели работы  (результаты)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Соответствует, достаточный объем выполненной работы и результатов для обоснования выводов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91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соответствует, есть отклонения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2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соответствует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511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Обоснованность обзора состояния проблемы (работа с литературными источниками)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Представлен достаточный обзор литературных источников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87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Недостаточно полный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7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Отсутствует или есть серьезные пробелы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5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Обоснованность выводов (выводы)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Полностью обоснованы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Обоснованы частично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Отсутствует удовлетворительное обоснование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ОБЩЕЕ КОЛИЧЕСТВО БАЛЛОВ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:rsidR="008C1586" w:rsidRPr="008C1586" w:rsidRDefault="008C1586" w:rsidP="008C1586">
      <w:pPr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C1586" w:rsidRPr="008C1586" w:rsidRDefault="008C1586" w:rsidP="008C1586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C1586" w:rsidRPr="008C1586" w:rsidRDefault="008C1586" w:rsidP="008C1586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C1586" w:rsidRPr="008C1586" w:rsidRDefault="008C1586" w:rsidP="008C1586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 w:rsidRPr="008C1586">
        <w:rPr>
          <w:b/>
          <w:bCs/>
          <w:color w:val="000000"/>
          <w:shd w:val="clear" w:color="auto" w:fill="FFFFFF"/>
        </w:rPr>
        <w:lastRenderedPageBreak/>
        <w:t>Шкала оценивания защиты проекта</w:t>
      </w:r>
    </w:p>
    <w:p w:rsidR="008C1586" w:rsidRPr="008C1586" w:rsidRDefault="008C1586" w:rsidP="008C1586">
      <w:pPr>
        <w:shd w:val="clear" w:color="auto" w:fill="FFFFFF"/>
        <w:rPr>
          <w:b/>
          <w:bCs/>
          <w:color w:val="000000"/>
          <w:shd w:val="clear" w:color="auto" w:fill="FFFFFF"/>
        </w:rPr>
      </w:pPr>
    </w:p>
    <w:tbl>
      <w:tblPr>
        <w:tblStyle w:val="a6"/>
        <w:tblW w:w="10009" w:type="dxa"/>
        <w:tblLayout w:type="fixed"/>
        <w:tblLook w:val="04A0"/>
      </w:tblPr>
      <w:tblGrid>
        <w:gridCol w:w="2529"/>
        <w:gridCol w:w="5812"/>
        <w:gridCol w:w="556"/>
        <w:gridCol w:w="556"/>
        <w:gridCol w:w="556"/>
      </w:tblGrid>
      <w:tr w:rsidR="008C1586" w:rsidRPr="008C1586" w:rsidTr="008C1586">
        <w:trPr>
          <w:trHeight w:val="123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Критерий</w:t>
            </w:r>
          </w:p>
        </w:tc>
        <w:tc>
          <w:tcPr>
            <w:tcW w:w="5812" w:type="dxa"/>
            <w:vMerge w:val="restart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668" w:type="dxa"/>
            <w:gridSpan w:val="3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Баллы</w:t>
            </w:r>
          </w:p>
        </w:tc>
      </w:tr>
      <w:tr w:rsidR="008C1586" w:rsidRPr="008C1586" w:rsidTr="008C1586">
        <w:trPr>
          <w:trHeight w:val="122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Merge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ЧК</w:t>
            </w:r>
            <w:proofErr w:type="gramStart"/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ЧК</w:t>
            </w:r>
            <w:proofErr w:type="gramStart"/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ЧК3</w:t>
            </w:r>
          </w:p>
        </w:tc>
      </w:tr>
      <w:tr w:rsidR="008C1586" w:rsidRPr="008C1586" w:rsidTr="008C1586">
        <w:trPr>
          <w:trHeight w:val="308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Адекватность (соответствие) выступления заявленной теме и выполненному проекту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Полностью соответствует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 полностью раскрывает суть и основные положения проекта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306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Выступление не соответствует теме заявленного проекта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5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Выстроенность</w:t>
            </w:r>
            <w:proofErr w:type="spellEnd"/>
            <w:r w:rsidRPr="008C1586">
              <w:rPr>
                <w:bCs/>
                <w:color w:val="000000"/>
                <w:szCs w:val="24"/>
                <w:shd w:val="clear" w:color="auto" w:fill="FFFFFF"/>
              </w:rPr>
              <w:t>, логика выступления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Полностью логически выстроенное представление проекта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Есть недочеты в представлении проекта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Логика выступления не просматривается или вызывает сомнение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5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Лаконичность и четкость выступления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Чёткий и ясный стиль выступления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Есть недочеты в форме представления проекта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204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Стиль изложения затрудняет понимание сути проекта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Владение материалом, способность отвечать на вопросы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Свободное владение материалом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Неполные ответы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409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Затруднения с ответами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614"/>
        </w:trPr>
        <w:tc>
          <w:tcPr>
            <w:tcW w:w="2529" w:type="dxa"/>
            <w:vMerge w:val="restart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Способность ведения дискуссии, убедительность аргументации, демонстрации заинтересованности</w:t>
            </w: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Убедительно и заинтересованно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613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Затруднения в ведении дискуссии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613"/>
        </w:trPr>
        <w:tc>
          <w:tcPr>
            <w:tcW w:w="2529" w:type="dxa"/>
            <w:vMerge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Cs/>
                <w:color w:val="000000"/>
                <w:szCs w:val="24"/>
                <w:shd w:val="clear" w:color="auto" w:fill="FFFFFF"/>
              </w:rPr>
              <w:t>Неубедительно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8C1586" w:rsidRPr="008C1586" w:rsidTr="008C1586">
        <w:trPr>
          <w:trHeight w:val="613"/>
        </w:trPr>
        <w:tc>
          <w:tcPr>
            <w:tcW w:w="2529" w:type="dxa"/>
          </w:tcPr>
          <w:p w:rsidR="008C1586" w:rsidRPr="008C1586" w:rsidRDefault="008C1586" w:rsidP="008C1586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C1586" w:rsidRPr="008C1586" w:rsidRDefault="008C1586" w:rsidP="008C1586">
            <w:pPr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8C1586">
              <w:rPr>
                <w:b/>
                <w:bCs/>
                <w:color w:val="000000"/>
                <w:szCs w:val="24"/>
                <w:shd w:val="clear" w:color="auto" w:fill="FFFFFF"/>
              </w:rPr>
              <w:t>ОБЩЕЕ КОЛИЧЕСТВО БАЛЛОВ</w:t>
            </w: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6" w:type="dxa"/>
          </w:tcPr>
          <w:p w:rsidR="008C1586" w:rsidRPr="008C1586" w:rsidRDefault="008C1586" w:rsidP="008C1586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:rsidR="008C1586" w:rsidRPr="008C1586" w:rsidRDefault="008C1586" w:rsidP="008C1586">
      <w:pPr>
        <w:jc w:val="both"/>
        <w:rPr>
          <w:rFonts w:eastAsia="Calibri"/>
          <w:b/>
        </w:rPr>
      </w:pPr>
    </w:p>
    <w:p w:rsidR="008C1586" w:rsidRPr="008C1586" w:rsidRDefault="008C1586" w:rsidP="008C1586">
      <w:pPr>
        <w:jc w:val="both"/>
        <w:rPr>
          <w:rFonts w:eastAsia="Calibri"/>
          <w:b/>
        </w:rPr>
      </w:pPr>
      <w:r w:rsidRPr="008C1586">
        <w:rPr>
          <w:rFonts w:eastAsia="Calibri"/>
          <w:b/>
        </w:rPr>
        <w:t xml:space="preserve">Общее количество баллов за </w:t>
      </w:r>
      <w:proofErr w:type="gramStart"/>
      <w:r w:rsidRPr="008C1586">
        <w:rPr>
          <w:rFonts w:eastAsia="Calibri"/>
          <w:b/>
        </w:rPr>
        <w:t>индивидуальный проект</w:t>
      </w:r>
      <w:proofErr w:type="gramEnd"/>
      <w:r w:rsidRPr="008C1586">
        <w:rPr>
          <w:rFonts w:eastAsia="Calibri"/>
          <w:b/>
        </w:rPr>
        <w:t xml:space="preserve"> _____________</w:t>
      </w:r>
    </w:p>
    <w:p w:rsidR="008C1586" w:rsidRPr="008C1586" w:rsidRDefault="008C1586" w:rsidP="008C1586">
      <w:pPr>
        <w:jc w:val="both"/>
        <w:rPr>
          <w:rFonts w:eastAsia="Calibri"/>
          <w:b/>
        </w:rPr>
      </w:pPr>
      <w:r w:rsidRPr="008C1586">
        <w:rPr>
          <w:rFonts w:eastAsia="Calibri"/>
          <w:b/>
        </w:rPr>
        <w:t xml:space="preserve">Оценка за </w:t>
      </w:r>
      <w:proofErr w:type="gramStart"/>
      <w:r w:rsidRPr="008C1586">
        <w:rPr>
          <w:rFonts w:eastAsia="Calibri"/>
          <w:b/>
        </w:rPr>
        <w:t>индивидуальный проект</w:t>
      </w:r>
      <w:proofErr w:type="gramEnd"/>
      <w:r w:rsidRPr="008C1586">
        <w:rPr>
          <w:rFonts w:eastAsia="Calibri"/>
          <w:b/>
        </w:rPr>
        <w:t xml:space="preserve"> ______________________</w:t>
      </w:r>
    </w:p>
    <w:p w:rsidR="008C1586" w:rsidRPr="008C1586" w:rsidRDefault="008C1586" w:rsidP="008C1586">
      <w:pPr>
        <w:jc w:val="both"/>
        <w:rPr>
          <w:rFonts w:eastAsia="Calibri"/>
          <w:b/>
        </w:rPr>
      </w:pP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</w:rPr>
        <w:t>Председатель комиссии ___________           __________________________</w:t>
      </w:r>
    </w:p>
    <w:p w:rsidR="008C1586" w:rsidRPr="008C1586" w:rsidRDefault="008C1586" w:rsidP="008C1586">
      <w:pPr>
        <w:rPr>
          <w:rFonts w:eastAsia="Calibri"/>
          <w:i/>
        </w:rPr>
      </w:pPr>
      <w:r w:rsidRPr="008C1586">
        <w:rPr>
          <w:rFonts w:eastAsia="Calibri"/>
          <w:i/>
        </w:rPr>
        <w:t xml:space="preserve">                                                    (подпись)                          (ФИО полностью)</w:t>
      </w:r>
    </w:p>
    <w:p w:rsidR="008C1586" w:rsidRPr="008C1586" w:rsidRDefault="008C1586" w:rsidP="008C1586">
      <w:pPr>
        <w:rPr>
          <w:rFonts w:eastAsia="Calibri"/>
        </w:rPr>
      </w:pP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</w:rPr>
        <w:t>Члены комиссии     ______________           ___________________________</w:t>
      </w: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  <w:i/>
        </w:rPr>
        <w:t xml:space="preserve">                                                (подпись)                            (ФИО полностью</w:t>
      </w:r>
      <w:r w:rsidRPr="008C1586">
        <w:rPr>
          <w:rFonts w:eastAsia="Calibri"/>
        </w:rPr>
        <w:t>)</w:t>
      </w: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</w:rPr>
        <w:t xml:space="preserve">                                  ______________           ___________________________</w:t>
      </w: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  <w:i/>
        </w:rPr>
        <w:t xml:space="preserve">                                                (подпись)                            (ФИО полностью</w:t>
      </w:r>
      <w:r w:rsidRPr="008C1586">
        <w:rPr>
          <w:rFonts w:eastAsia="Calibri"/>
        </w:rPr>
        <w:t>)</w:t>
      </w:r>
    </w:p>
    <w:p w:rsidR="008C1586" w:rsidRPr="008C1586" w:rsidRDefault="008C1586" w:rsidP="008C1586">
      <w:pPr>
        <w:rPr>
          <w:rFonts w:eastAsia="Calibri"/>
        </w:rPr>
      </w:pPr>
      <w:r w:rsidRPr="008C1586">
        <w:rPr>
          <w:rFonts w:eastAsia="Calibri"/>
        </w:rPr>
        <w:t xml:space="preserve">                                  ______________           ___________________________</w:t>
      </w:r>
    </w:p>
    <w:p w:rsidR="00C538EA" w:rsidRPr="008C1586" w:rsidRDefault="008C1586" w:rsidP="008C1586">
      <w:pPr>
        <w:rPr>
          <w:rFonts w:eastAsia="Calibri"/>
        </w:rPr>
      </w:pPr>
      <w:r w:rsidRPr="008C1586">
        <w:rPr>
          <w:rFonts w:eastAsia="Calibri"/>
          <w:i/>
        </w:rPr>
        <w:t xml:space="preserve">                                                (подпись)                            (ФИО полностью</w:t>
      </w:r>
      <w:r w:rsidRPr="008C1586">
        <w:rPr>
          <w:rFonts w:eastAsia="Calibri"/>
        </w:rPr>
        <w:t>)</w:t>
      </w:r>
    </w:p>
    <w:p w:rsidR="008F53D4" w:rsidRDefault="008F53D4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8C1586" w:rsidRDefault="008C1586" w:rsidP="00E447D7">
      <w:pPr>
        <w:jc w:val="both"/>
        <w:rPr>
          <w:sz w:val="26"/>
          <w:szCs w:val="26"/>
        </w:rPr>
      </w:pPr>
    </w:p>
    <w:p w:rsidR="0023311E" w:rsidRPr="005B0E8E" w:rsidRDefault="0023311E" w:rsidP="0023311E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3311E" w:rsidRPr="005B0E8E" w:rsidRDefault="0023311E" w:rsidP="0023311E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t xml:space="preserve">к приказу № </w:t>
      </w:r>
      <w:r w:rsidRPr="00B1447E">
        <w:rPr>
          <w:sz w:val="26"/>
          <w:szCs w:val="26"/>
          <w:u w:val="single"/>
        </w:rPr>
        <w:t>234</w:t>
      </w:r>
      <w:r w:rsidRPr="00B1447E">
        <w:rPr>
          <w:sz w:val="26"/>
          <w:szCs w:val="26"/>
        </w:rPr>
        <w:t>од</w:t>
      </w:r>
      <w:r w:rsidRPr="005B0E8E">
        <w:rPr>
          <w:sz w:val="26"/>
          <w:szCs w:val="26"/>
        </w:rPr>
        <w:t xml:space="preserve">   от «</w:t>
      </w:r>
      <w:r w:rsidRPr="00B1447E">
        <w:rPr>
          <w:sz w:val="26"/>
          <w:szCs w:val="26"/>
          <w:u w:val="single"/>
        </w:rPr>
        <w:t>05</w:t>
      </w:r>
      <w:r w:rsidRPr="005B0E8E">
        <w:rPr>
          <w:sz w:val="26"/>
          <w:szCs w:val="26"/>
        </w:rPr>
        <w:t xml:space="preserve">» </w:t>
      </w:r>
      <w:r w:rsidRPr="00B1447E">
        <w:rPr>
          <w:sz w:val="26"/>
          <w:szCs w:val="26"/>
          <w:u w:val="single"/>
        </w:rPr>
        <w:t>сентября</w:t>
      </w:r>
      <w:r w:rsidRPr="005B0E8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B0E8E">
        <w:rPr>
          <w:sz w:val="26"/>
          <w:szCs w:val="26"/>
        </w:rPr>
        <w:t>г</w:t>
      </w:r>
    </w:p>
    <w:p w:rsidR="008F53D4" w:rsidRPr="00C50233" w:rsidRDefault="008F53D4" w:rsidP="00043A26"/>
    <w:p w:rsidR="002653E5" w:rsidRPr="00C50233" w:rsidRDefault="002653E5" w:rsidP="002653E5">
      <w:pPr>
        <w:jc w:val="both"/>
        <w:rPr>
          <w:b/>
        </w:rPr>
      </w:pPr>
      <w:r w:rsidRPr="00C50233">
        <w:rPr>
          <w:b/>
        </w:rPr>
        <w:t>1</w:t>
      </w:r>
      <w:r w:rsidR="0023311E">
        <w:rPr>
          <w:b/>
        </w:rPr>
        <w:t>0</w:t>
      </w:r>
      <w:r w:rsidRPr="00C50233">
        <w:rPr>
          <w:b/>
        </w:rPr>
        <w:t>-А класс:</w:t>
      </w:r>
    </w:p>
    <w:tbl>
      <w:tblPr>
        <w:tblStyle w:val="a6"/>
        <w:tblW w:w="0" w:type="auto"/>
        <w:tblLook w:val="04A0"/>
      </w:tblPr>
      <w:tblGrid>
        <w:gridCol w:w="542"/>
        <w:gridCol w:w="2968"/>
        <w:gridCol w:w="2835"/>
        <w:gridCol w:w="2835"/>
      </w:tblGrid>
      <w:tr w:rsidR="002653E5" w:rsidRPr="00C50233" w:rsidTr="00B026B1">
        <w:tc>
          <w:tcPr>
            <w:tcW w:w="542" w:type="dxa"/>
          </w:tcPr>
          <w:p w:rsidR="002653E5" w:rsidRPr="00C50233" w:rsidRDefault="002653E5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2653E5" w:rsidRPr="00C50233" w:rsidRDefault="002653E5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ФИ</w:t>
            </w:r>
            <w:r w:rsidR="00CC36A6">
              <w:rPr>
                <w:sz w:val="24"/>
                <w:szCs w:val="24"/>
              </w:rPr>
              <w:t>О</w:t>
            </w:r>
            <w:r w:rsidRPr="00C50233">
              <w:rPr>
                <w:sz w:val="24"/>
                <w:szCs w:val="24"/>
              </w:rPr>
              <w:t xml:space="preserve"> учащегося</w:t>
            </w:r>
          </w:p>
        </w:tc>
        <w:tc>
          <w:tcPr>
            <w:tcW w:w="2835" w:type="dxa"/>
          </w:tcPr>
          <w:p w:rsidR="002653E5" w:rsidRPr="00C50233" w:rsidRDefault="002653E5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Направление</w:t>
            </w:r>
            <w:r w:rsidR="00CC36A6">
              <w:rPr>
                <w:sz w:val="24"/>
                <w:szCs w:val="24"/>
              </w:rPr>
              <w:t xml:space="preserve"> / Тема</w:t>
            </w:r>
          </w:p>
        </w:tc>
        <w:tc>
          <w:tcPr>
            <w:tcW w:w="2835" w:type="dxa"/>
          </w:tcPr>
          <w:p w:rsidR="002653E5" w:rsidRPr="00C50233" w:rsidRDefault="002653E5" w:rsidP="00C50233">
            <w:pPr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Руководитель</w:t>
            </w:r>
            <w:r w:rsidR="00CC36A6">
              <w:rPr>
                <w:sz w:val="24"/>
                <w:szCs w:val="24"/>
              </w:rPr>
              <w:t xml:space="preserve"> (</w:t>
            </w:r>
            <w:proofErr w:type="spellStart"/>
            <w:r w:rsidR="00CC36A6">
              <w:rPr>
                <w:sz w:val="24"/>
                <w:szCs w:val="24"/>
              </w:rPr>
              <w:t>тьютор</w:t>
            </w:r>
            <w:proofErr w:type="spellEnd"/>
            <w:r w:rsidR="00CC36A6">
              <w:rPr>
                <w:sz w:val="24"/>
                <w:szCs w:val="24"/>
              </w:rPr>
              <w:t>)</w:t>
            </w:r>
            <w:r w:rsidRPr="00C50233">
              <w:rPr>
                <w:sz w:val="24"/>
                <w:szCs w:val="24"/>
              </w:rPr>
              <w:t xml:space="preserve"> </w:t>
            </w: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Агаев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Танрыверди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  <w:proofErr w:type="spellStart"/>
            <w:r w:rsidRPr="00B52B85">
              <w:rPr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2.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Бабенко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Дарья Сергеевна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3.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Болдырев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Ярослав Романович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4.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Вдовченко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Алексей Владимирович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5.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Голобокова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Алиса Денисовна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6.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Кириогло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Игорь Вячеславович 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7.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Колесников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Дмитрий Андреевич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8.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Колтунова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Валерия Андреевна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9.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Колчина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Руслана Олеговна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10.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Куклева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Ксения Романовна</w:t>
            </w:r>
          </w:p>
        </w:tc>
        <w:tc>
          <w:tcPr>
            <w:tcW w:w="2835" w:type="dxa"/>
          </w:tcPr>
          <w:p w:rsidR="00B026B1" w:rsidRPr="00B026B1" w:rsidRDefault="00B026B1" w:rsidP="003E74F5">
            <w:pPr>
              <w:rPr>
                <w:sz w:val="20"/>
                <w:szCs w:val="20"/>
              </w:rPr>
            </w:pPr>
            <w:r w:rsidRPr="00B026B1">
              <w:rPr>
                <w:sz w:val="20"/>
                <w:szCs w:val="20"/>
              </w:rPr>
              <w:t xml:space="preserve">«Культура и искусство» </w:t>
            </w:r>
            <w:r w:rsidR="003E74F5">
              <w:rPr>
                <w:sz w:val="20"/>
                <w:szCs w:val="20"/>
                <w:u w:val="single"/>
              </w:rPr>
              <w:t>Козьма Прутков</w:t>
            </w:r>
          </w:p>
        </w:tc>
        <w:tc>
          <w:tcPr>
            <w:tcW w:w="2835" w:type="dxa"/>
          </w:tcPr>
          <w:p w:rsidR="00B026B1" w:rsidRPr="00B026B1" w:rsidRDefault="00B026B1" w:rsidP="00D41149">
            <w:pPr>
              <w:rPr>
                <w:sz w:val="20"/>
                <w:szCs w:val="20"/>
              </w:rPr>
            </w:pPr>
            <w:r w:rsidRPr="00B026B1">
              <w:rPr>
                <w:sz w:val="20"/>
                <w:szCs w:val="20"/>
              </w:rPr>
              <w:t>Куклева Е.А., учитель русского языка и литературы</w:t>
            </w: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11.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Мельников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Владислав Максимович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12.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Напольских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13.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Односум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Ангелина Максимовна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14.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Омельчук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Кирилл Дмитриевич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15.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Руденко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Маргарита Денисовна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16.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Саватеев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Артур Александрович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17.</w:t>
            </w:r>
          </w:p>
        </w:tc>
        <w:tc>
          <w:tcPr>
            <w:tcW w:w="2968" w:type="dxa"/>
          </w:tcPr>
          <w:p w:rsidR="00B026B1" w:rsidRDefault="00B026B1" w:rsidP="00B026B1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Сачев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B02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</w:t>
            </w:r>
            <w:r w:rsidRPr="00B52B85">
              <w:rPr>
                <w:sz w:val="24"/>
                <w:szCs w:val="24"/>
              </w:rPr>
              <w:t>Анатольевич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18.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Сошенко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Данил Алексеевич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19.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Фоменко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Илья Васильевич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20.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Шапошин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21.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Шимин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22.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B52B85">
              <w:rPr>
                <w:sz w:val="24"/>
                <w:szCs w:val="24"/>
              </w:rPr>
              <w:t>Шкурат</w:t>
            </w:r>
            <w:proofErr w:type="spellEnd"/>
            <w:r w:rsidRPr="00B52B85">
              <w:rPr>
                <w:sz w:val="24"/>
                <w:szCs w:val="24"/>
              </w:rPr>
              <w:t xml:space="preserve">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2835" w:type="dxa"/>
          </w:tcPr>
          <w:p w:rsidR="00B026B1" w:rsidRPr="000D56D9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  <w:tr w:rsidR="00B026B1" w:rsidRPr="00C50233" w:rsidTr="00B026B1">
        <w:tc>
          <w:tcPr>
            <w:tcW w:w="542" w:type="dxa"/>
          </w:tcPr>
          <w:p w:rsidR="00B026B1" w:rsidRPr="00C50233" w:rsidRDefault="00B026B1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23.</w:t>
            </w:r>
          </w:p>
        </w:tc>
        <w:tc>
          <w:tcPr>
            <w:tcW w:w="2968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 xml:space="preserve">Шпак </w:t>
            </w:r>
          </w:p>
          <w:p w:rsidR="00B026B1" w:rsidRPr="00B52B85" w:rsidRDefault="00B026B1" w:rsidP="00D41149">
            <w:pPr>
              <w:rPr>
                <w:sz w:val="24"/>
                <w:szCs w:val="24"/>
              </w:rPr>
            </w:pPr>
            <w:r w:rsidRPr="00B52B85">
              <w:rPr>
                <w:sz w:val="24"/>
                <w:szCs w:val="24"/>
              </w:rPr>
              <w:t>Николай Витальевич</w:t>
            </w:r>
          </w:p>
        </w:tc>
        <w:tc>
          <w:tcPr>
            <w:tcW w:w="2835" w:type="dxa"/>
          </w:tcPr>
          <w:p w:rsidR="00B026B1" w:rsidRPr="00125B6D" w:rsidRDefault="00B026B1" w:rsidP="00CC36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125B6D" w:rsidRDefault="00B026B1" w:rsidP="00CC36A6">
            <w:pPr>
              <w:rPr>
                <w:sz w:val="24"/>
                <w:szCs w:val="24"/>
              </w:rPr>
            </w:pPr>
          </w:p>
        </w:tc>
      </w:tr>
    </w:tbl>
    <w:p w:rsidR="0023311E" w:rsidRPr="0023311E" w:rsidRDefault="0023311E" w:rsidP="0023311E">
      <w:pPr>
        <w:jc w:val="both"/>
        <w:rPr>
          <w:b/>
        </w:rPr>
      </w:pPr>
      <w:r w:rsidRPr="0023311E">
        <w:rPr>
          <w:b/>
        </w:rPr>
        <w:lastRenderedPageBreak/>
        <w:t>1</w:t>
      </w:r>
      <w:r>
        <w:rPr>
          <w:b/>
        </w:rPr>
        <w:t>0</w:t>
      </w:r>
      <w:r w:rsidRPr="0023311E">
        <w:rPr>
          <w:b/>
        </w:rPr>
        <w:t>-</w:t>
      </w:r>
      <w:r>
        <w:rPr>
          <w:b/>
        </w:rPr>
        <w:t>Б</w:t>
      </w:r>
      <w:r w:rsidRPr="0023311E">
        <w:rPr>
          <w:b/>
        </w:rPr>
        <w:t xml:space="preserve"> класс:</w:t>
      </w:r>
    </w:p>
    <w:tbl>
      <w:tblPr>
        <w:tblStyle w:val="a6"/>
        <w:tblW w:w="0" w:type="auto"/>
        <w:tblLook w:val="04A0"/>
      </w:tblPr>
      <w:tblGrid>
        <w:gridCol w:w="542"/>
        <w:gridCol w:w="2820"/>
        <w:gridCol w:w="2983"/>
        <w:gridCol w:w="2835"/>
      </w:tblGrid>
      <w:tr w:rsidR="0023311E" w:rsidRPr="0023311E" w:rsidTr="00BE2B4E">
        <w:tc>
          <w:tcPr>
            <w:tcW w:w="542" w:type="dxa"/>
          </w:tcPr>
          <w:p w:rsidR="0023311E" w:rsidRPr="0023311E" w:rsidRDefault="0023311E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23311E" w:rsidRPr="0023311E" w:rsidRDefault="0023311E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2983" w:type="dxa"/>
          </w:tcPr>
          <w:p w:rsidR="0023311E" w:rsidRPr="0023311E" w:rsidRDefault="0023311E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Направление / Тема</w:t>
            </w:r>
          </w:p>
        </w:tc>
        <w:tc>
          <w:tcPr>
            <w:tcW w:w="2835" w:type="dxa"/>
          </w:tcPr>
          <w:p w:rsidR="0023311E" w:rsidRPr="0023311E" w:rsidRDefault="0023311E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Руководитель (</w:t>
            </w:r>
            <w:proofErr w:type="spellStart"/>
            <w:r w:rsidRPr="0023311E">
              <w:rPr>
                <w:sz w:val="24"/>
                <w:szCs w:val="24"/>
              </w:rPr>
              <w:t>тьютор</w:t>
            </w:r>
            <w:proofErr w:type="spellEnd"/>
            <w:r w:rsidRPr="0023311E">
              <w:rPr>
                <w:sz w:val="24"/>
                <w:szCs w:val="24"/>
              </w:rPr>
              <w:t xml:space="preserve">) </w:t>
            </w: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Аванесов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Агеева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Дарья Николаевна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3.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Акилина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Альбина Александровна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4.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Анпилогова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София Михайловна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5.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Боцеха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Богдан Русланович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6.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Вагин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Данил Романович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7.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Гаврилюк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Марк Олегович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8.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Гайворонский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Даниил Сергеевич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9.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Горовенко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10.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Калиневич</w:t>
            </w:r>
            <w:proofErr w:type="spellEnd"/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11.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Кибишева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Венера Александровна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12.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Кротов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Алексей Алексеевич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13.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Лебедева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Дарья Андреевна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14.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Любочка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Кристина Сергеевна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15.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Малышкин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Даниил Алексеевич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16.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Мохнюк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Артём Александрович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17.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proofErr w:type="spellStart"/>
            <w:r w:rsidRPr="00CC39C2">
              <w:rPr>
                <w:sz w:val="24"/>
                <w:szCs w:val="24"/>
              </w:rPr>
              <w:t>Омелянчук</w:t>
            </w:r>
            <w:proofErr w:type="spellEnd"/>
            <w:r w:rsidRPr="00CC39C2">
              <w:rPr>
                <w:sz w:val="24"/>
                <w:szCs w:val="24"/>
              </w:rPr>
              <w:t xml:space="preserve">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Юлиана Юрьевна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18.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Охота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Никита Романович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19.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Сергеева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Дарья Геннадиевна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20.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Смирнова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Дарья Анатольевна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21.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color w:val="000000" w:themeColor="text1"/>
                <w:sz w:val="24"/>
                <w:szCs w:val="24"/>
              </w:rPr>
            </w:pPr>
            <w:r w:rsidRPr="003F2D55">
              <w:rPr>
                <w:color w:val="000000" w:themeColor="text1"/>
                <w:sz w:val="24"/>
                <w:szCs w:val="24"/>
              </w:rPr>
              <w:t xml:space="preserve">Соколова </w:t>
            </w:r>
          </w:p>
          <w:p w:rsidR="00B026B1" w:rsidRPr="003F2D55" w:rsidRDefault="00B026B1" w:rsidP="00D41149">
            <w:pPr>
              <w:rPr>
                <w:color w:val="000000" w:themeColor="text1"/>
                <w:sz w:val="24"/>
                <w:szCs w:val="24"/>
              </w:rPr>
            </w:pPr>
            <w:r w:rsidRPr="003F2D55">
              <w:rPr>
                <w:color w:val="000000" w:themeColor="text1"/>
                <w:sz w:val="24"/>
                <w:szCs w:val="24"/>
              </w:rPr>
              <w:t>Юлия Александровна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22.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Успенский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Виталий Денисович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  <w:tr w:rsidR="00B026B1" w:rsidRPr="0023311E" w:rsidTr="00BE2B4E">
        <w:tc>
          <w:tcPr>
            <w:tcW w:w="542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  <w:r w:rsidRPr="0023311E">
              <w:rPr>
                <w:sz w:val="24"/>
                <w:szCs w:val="24"/>
              </w:rPr>
              <w:t>23.</w:t>
            </w:r>
          </w:p>
        </w:tc>
        <w:tc>
          <w:tcPr>
            <w:tcW w:w="2820" w:type="dxa"/>
          </w:tcPr>
          <w:p w:rsidR="00B026B1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 xml:space="preserve">Юрченко </w:t>
            </w:r>
          </w:p>
          <w:p w:rsidR="00B026B1" w:rsidRPr="00CC39C2" w:rsidRDefault="00B026B1" w:rsidP="00D41149">
            <w:pPr>
              <w:rPr>
                <w:sz w:val="24"/>
                <w:szCs w:val="24"/>
              </w:rPr>
            </w:pPr>
            <w:r w:rsidRPr="00CC39C2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2983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026B1" w:rsidRPr="0023311E" w:rsidRDefault="00B026B1" w:rsidP="0023311E">
            <w:pPr>
              <w:jc w:val="both"/>
              <w:rPr>
                <w:sz w:val="24"/>
                <w:szCs w:val="24"/>
              </w:rPr>
            </w:pPr>
          </w:p>
        </w:tc>
      </w:tr>
    </w:tbl>
    <w:p w:rsidR="0023311E" w:rsidRDefault="0023311E" w:rsidP="002653E5">
      <w:pPr>
        <w:jc w:val="both"/>
      </w:pPr>
    </w:p>
    <w:p w:rsidR="0023311E" w:rsidRDefault="0023311E" w:rsidP="002653E5">
      <w:pPr>
        <w:jc w:val="both"/>
      </w:pPr>
    </w:p>
    <w:p w:rsidR="0023311E" w:rsidRDefault="0023311E" w:rsidP="002653E5">
      <w:pPr>
        <w:jc w:val="both"/>
      </w:pPr>
    </w:p>
    <w:p w:rsidR="00B026B1" w:rsidRPr="00C50233" w:rsidRDefault="00B026B1" w:rsidP="002653E5">
      <w:pPr>
        <w:jc w:val="both"/>
      </w:pPr>
    </w:p>
    <w:p w:rsidR="002653E5" w:rsidRPr="00C50233" w:rsidRDefault="002653E5" w:rsidP="002653E5">
      <w:pPr>
        <w:jc w:val="both"/>
        <w:rPr>
          <w:b/>
        </w:rPr>
      </w:pPr>
      <w:r w:rsidRPr="00C50233">
        <w:rPr>
          <w:b/>
        </w:rPr>
        <w:t>1</w:t>
      </w:r>
      <w:r w:rsidR="0023311E">
        <w:rPr>
          <w:b/>
        </w:rPr>
        <w:t>1</w:t>
      </w:r>
      <w:r w:rsidRPr="00C50233">
        <w:rPr>
          <w:b/>
        </w:rPr>
        <w:t>-А класс:</w:t>
      </w:r>
    </w:p>
    <w:tbl>
      <w:tblPr>
        <w:tblStyle w:val="a6"/>
        <w:tblW w:w="0" w:type="auto"/>
        <w:tblLayout w:type="fixed"/>
        <w:tblLook w:val="04A0"/>
      </w:tblPr>
      <w:tblGrid>
        <w:gridCol w:w="528"/>
        <w:gridCol w:w="2982"/>
        <w:gridCol w:w="2694"/>
        <w:gridCol w:w="2835"/>
      </w:tblGrid>
      <w:tr w:rsidR="002653E5" w:rsidRPr="00C50233" w:rsidTr="002653E5">
        <w:tc>
          <w:tcPr>
            <w:tcW w:w="528" w:type="dxa"/>
          </w:tcPr>
          <w:p w:rsidR="002653E5" w:rsidRPr="00C50233" w:rsidRDefault="002653E5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№</w:t>
            </w:r>
          </w:p>
        </w:tc>
        <w:tc>
          <w:tcPr>
            <w:tcW w:w="2982" w:type="dxa"/>
          </w:tcPr>
          <w:p w:rsidR="002653E5" w:rsidRPr="00C50233" w:rsidRDefault="002653E5" w:rsidP="00C50233">
            <w:pPr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ФИ</w:t>
            </w:r>
            <w:r w:rsidR="00CC36A6">
              <w:rPr>
                <w:sz w:val="24"/>
                <w:szCs w:val="24"/>
              </w:rPr>
              <w:t>О</w:t>
            </w:r>
            <w:r w:rsidRPr="00C50233">
              <w:rPr>
                <w:sz w:val="24"/>
                <w:szCs w:val="24"/>
              </w:rPr>
              <w:t xml:space="preserve"> учащегося</w:t>
            </w:r>
          </w:p>
        </w:tc>
        <w:tc>
          <w:tcPr>
            <w:tcW w:w="2694" w:type="dxa"/>
          </w:tcPr>
          <w:p w:rsidR="002653E5" w:rsidRPr="00C50233" w:rsidRDefault="002653E5" w:rsidP="00C50233">
            <w:pPr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Направление</w:t>
            </w:r>
            <w:r w:rsidR="00CC36A6">
              <w:rPr>
                <w:sz w:val="24"/>
                <w:szCs w:val="24"/>
              </w:rPr>
              <w:t xml:space="preserve"> / Тема</w:t>
            </w:r>
          </w:p>
        </w:tc>
        <w:tc>
          <w:tcPr>
            <w:tcW w:w="2835" w:type="dxa"/>
          </w:tcPr>
          <w:p w:rsidR="002653E5" w:rsidRPr="00C50233" w:rsidRDefault="002653E5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Руководитель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CC36A6" w:rsidRPr="001119A3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1119A3">
              <w:rPr>
                <w:sz w:val="24"/>
                <w:szCs w:val="24"/>
              </w:rPr>
              <w:t>Андрейчева</w:t>
            </w:r>
            <w:proofErr w:type="spellEnd"/>
            <w:r w:rsidRPr="001119A3">
              <w:rPr>
                <w:sz w:val="24"/>
                <w:szCs w:val="24"/>
              </w:rPr>
              <w:t xml:space="preserve"> </w:t>
            </w:r>
          </w:p>
          <w:p w:rsidR="00CC36A6" w:rsidRPr="001119A3" w:rsidRDefault="00CC36A6" w:rsidP="00CC36A6">
            <w:pPr>
              <w:rPr>
                <w:sz w:val="24"/>
                <w:szCs w:val="24"/>
              </w:rPr>
            </w:pPr>
            <w:r w:rsidRPr="001119A3">
              <w:rPr>
                <w:sz w:val="24"/>
                <w:szCs w:val="24"/>
              </w:rPr>
              <w:t xml:space="preserve">Алина </w:t>
            </w:r>
            <w:r w:rsidR="00316E2D">
              <w:rPr>
                <w:sz w:val="24"/>
                <w:szCs w:val="24"/>
              </w:rPr>
              <w:t xml:space="preserve"> </w:t>
            </w:r>
            <w:r w:rsidRPr="001119A3">
              <w:rPr>
                <w:sz w:val="24"/>
                <w:szCs w:val="24"/>
              </w:rPr>
              <w:t>Алексеевна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«Страноведение»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Официальный и разговорный английский язык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Делиева</w:t>
            </w:r>
            <w:proofErr w:type="spellEnd"/>
            <w:r w:rsidRPr="00316E2D">
              <w:rPr>
                <w:sz w:val="20"/>
                <w:szCs w:val="20"/>
              </w:rPr>
              <w:t xml:space="preserve"> В.В., учитель английского языка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CC36A6" w:rsidRPr="00771AF0" w:rsidRDefault="00CC36A6" w:rsidP="00CC36A6">
            <w:pPr>
              <w:rPr>
                <w:sz w:val="24"/>
                <w:szCs w:val="24"/>
              </w:rPr>
            </w:pPr>
            <w:r w:rsidRPr="00771AF0">
              <w:rPr>
                <w:sz w:val="24"/>
                <w:szCs w:val="24"/>
              </w:rPr>
              <w:t>Гулиев</w:t>
            </w:r>
          </w:p>
          <w:p w:rsidR="00CC36A6" w:rsidRPr="00316E2D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771AF0">
              <w:rPr>
                <w:sz w:val="24"/>
                <w:szCs w:val="24"/>
              </w:rPr>
              <w:t>Ренат</w:t>
            </w:r>
            <w:proofErr w:type="spellEnd"/>
            <w:r w:rsidRPr="00771AF0">
              <w:rPr>
                <w:sz w:val="24"/>
                <w:szCs w:val="24"/>
              </w:rPr>
              <w:t xml:space="preserve"> </w:t>
            </w:r>
            <w:r w:rsidR="00316E2D">
              <w:rPr>
                <w:sz w:val="24"/>
                <w:szCs w:val="24"/>
              </w:rPr>
              <w:t xml:space="preserve"> </w:t>
            </w:r>
            <w:r w:rsidRPr="00771AF0">
              <w:rPr>
                <w:sz w:val="24"/>
                <w:szCs w:val="24"/>
              </w:rPr>
              <w:t>Русланович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Экологическая биотехнология. Основные тенденции развития.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Абуснайна</w:t>
            </w:r>
            <w:proofErr w:type="spellEnd"/>
            <w:r w:rsidRPr="00316E2D">
              <w:rPr>
                <w:sz w:val="20"/>
                <w:szCs w:val="20"/>
              </w:rPr>
              <w:t xml:space="preserve"> М.В., учитель биологии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Дынникова</w:t>
            </w:r>
            <w:proofErr w:type="spellEnd"/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 xml:space="preserve">Ангелина </w:t>
            </w:r>
            <w:r w:rsidR="00316E2D">
              <w:rPr>
                <w:sz w:val="24"/>
                <w:szCs w:val="24"/>
              </w:rPr>
              <w:t xml:space="preserve"> </w:t>
            </w:r>
            <w:r w:rsidRPr="00125B6D">
              <w:rPr>
                <w:sz w:val="24"/>
                <w:szCs w:val="24"/>
              </w:rPr>
              <w:t>Викторовна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 xml:space="preserve">«Культура и искусство» </w:t>
            </w:r>
            <w:r w:rsidRPr="00316E2D">
              <w:rPr>
                <w:sz w:val="20"/>
                <w:szCs w:val="20"/>
                <w:u w:val="single"/>
              </w:rPr>
              <w:t>Направления в литературе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Куклева Е.А., учитель русского языка и литературы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Евстратов</w:t>
            </w:r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Кирилл</w:t>
            </w:r>
            <w:r w:rsidR="00316E2D">
              <w:rPr>
                <w:sz w:val="24"/>
                <w:szCs w:val="24"/>
              </w:rPr>
              <w:t xml:space="preserve"> </w:t>
            </w:r>
            <w:r w:rsidRPr="00125B6D">
              <w:rPr>
                <w:sz w:val="24"/>
                <w:szCs w:val="24"/>
              </w:rPr>
              <w:t>Викторович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«Культура и искусство»</w:t>
            </w:r>
          </w:p>
          <w:p w:rsidR="00CC36A6" w:rsidRPr="00316E2D" w:rsidRDefault="001A4A5B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Памятники литературным героям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Куклева Е.А., учитель русского языка и литературы</w:t>
            </w:r>
          </w:p>
        </w:tc>
      </w:tr>
      <w:tr w:rsidR="001F2BAB" w:rsidRPr="00C50233" w:rsidTr="002653E5">
        <w:tc>
          <w:tcPr>
            <w:tcW w:w="528" w:type="dxa"/>
          </w:tcPr>
          <w:p w:rsidR="001F2BAB" w:rsidRPr="00C50233" w:rsidRDefault="001F2BAB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1F2BAB" w:rsidRPr="006E686B" w:rsidRDefault="001F2BAB" w:rsidP="00CC36A6">
            <w:pPr>
              <w:rPr>
                <w:sz w:val="24"/>
                <w:szCs w:val="24"/>
              </w:rPr>
            </w:pPr>
            <w:proofErr w:type="spellStart"/>
            <w:r w:rsidRPr="006E686B">
              <w:rPr>
                <w:sz w:val="24"/>
                <w:szCs w:val="24"/>
              </w:rPr>
              <w:t>Ефремчук</w:t>
            </w:r>
            <w:proofErr w:type="spellEnd"/>
          </w:p>
          <w:p w:rsidR="001F2BAB" w:rsidRPr="00316E2D" w:rsidRDefault="001F2BAB" w:rsidP="00CC36A6">
            <w:pPr>
              <w:rPr>
                <w:sz w:val="24"/>
                <w:szCs w:val="24"/>
              </w:rPr>
            </w:pPr>
            <w:r w:rsidRPr="006E686B">
              <w:rPr>
                <w:sz w:val="24"/>
                <w:szCs w:val="24"/>
              </w:rPr>
              <w:t>Екатерина Олеговна</w:t>
            </w:r>
          </w:p>
        </w:tc>
        <w:tc>
          <w:tcPr>
            <w:tcW w:w="2694" w:type="dxa"/>
          </w:tcPr>
          <w:p w:rsidR="001F2BAB" w:rsidRPr="00316E2D" w:rsidRDefault="001F2BAB" w:rsidP="001F2BAB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</w:t>
            </w:r>
          </w:p>
          <w:p w:rsidR="001F2BAB" w:rsidRPr="00316E2D" w:rsidRDefault="001F2BAB" w:rsidP="001F2BAB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Феномен улыбки</w:t>
            </w:r>
          </w:p>
        </w:tc>
        <w:tc>
          <w:tcPr>
            <w:tcW w:w="2835" w:type="dxa"/>
          </w:tcPr>
          <w:p w:rsidR="001F2BAB" w:rsidRPr="00316E2D" w:rsidRDefault="001F2BAB" w:rsidP="001F2BAB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Хроменкова</w:t>
            </w:r>
            <w:proofErr w:type="spellEnd"/>
            <w:r w:rsidRPr="00316E2D">
              <w:rPr>
                <w:sz w:val="20"/>
                <w:szCs w:val="20"/>
              </w:rPr>
              <w:t xml:space="preserve"> В.А., педагог - психолог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CC36A6" w:rsidRPr="00825FA6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825FA6">
              <w:rPr>
                <w:sz w:val="24"/>
                <w:szCs w:val="24"/>
              </w:rPr>
              <w:t>Загорнюк</w:t>
            </w:r>
            <w:proofErr w:type="spellEnd"/>
          </w:p>
          <w:p w:rsidR="00CC36A6" w:rsidRPr="00825FA6" w:rsidRDefault="00CC36A6" w:rsidP="00CC36A6">
            <w:pPr>
              <w:rPr>
                <w:sz w:val="24"/>
                <w:szCs w:val="24"/>
              </w:rPr>
            </w:pPr>
            <w:r w:rsidRPr="00825FA6">
              <w:rPr>
                <w:sz w:val="24"/>
                <w:szCs w:val="24"/>
              </w:rPr>
              <w:t xml:space="preserve">Дмитрий </w:t>
            </w:r>
            <w:r w:rsidR="00316E2D">
              <w:rPr>
                <w:sz w:val="24"/>
                <w:szCs w:val="24"/>
              </w:rPr>
              <w:t xml:space="preserve"> </w:t>
            </w:r>
            <w:r w:rsidRPr="00825FA6">
              <w:rPr>
                <w:sz w:val="24"/>
                <w:szCs w:val="24"/>
              </w:rPr>
              <w:t>Андреевич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Лучшая поисковая система нашего времени»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Волощук</w:t>
            </w:r>
            <w:proofErr w:type="spellEnd"/>
            <w:r w:rsidRPr="00316E2D">
              <w:rPr>
                <w:sz w:val="20"/>
                <w:szCs w:val="20"/>
              </w:rPr>
              <w:t xml:space="preserve"> Е.С., учитель информатики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Зыкова</w:t>
            </w:r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Оксана</w:t>
            </w:r>
            <w:r w:rsidR="00316E2D">
              <w:rPr>
                <w:sz w:val="24"/>
                <w:szCs w:val="24"/>
              </w:rPr>
              <w:t xml:space="preserve"> </w:t>
            </w:r>
            <w:r w:rsidRPr="00125B6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Графы и их использование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Андрющенко Р.Х., учитель математики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CC36A6" w:rsidRPr="009476EC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9476EC">
              <w:rPr>
                <w:sz w:val="24"/>
                <w:szCs w:val="24"/>
              </w:rPr>
              <w:t>Казьмиришен</w:t>
            </w:r>
            <w:proofErr w:type="spellEnd"/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9476EC">
              <w:rPr>
                <w:sz w:val="24"/>
                <w:szCs w:val="24"/>
              </w:rPr>
              <w:t>Владислав Александр.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«Страноведение»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Праздники и обряды русского народа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Батарон</w:t>
            </w:r>
            <w:proofErr w:type="spellEnd"/>
            <w:r w:rsidRPr="00316E2D">
              <w:rPr>
                <w:sz w:val="20"/>
                <w:szCs w:val="20"/>
              </w:rPr>
              <w:t xml:space="preserve"> Т.В., учитель истории</w:t>
            </w:r>
          </w:p>
        </w:tc>
      </w:tr>
      <w:tr w:rsidR="00D31DCE" w:rsidRPr="00C50233" w:rsidTr="002653E5">
        <w:tc>
          <w:tcPr>
            <w:tcW w:w="528" w:type="dxa"/>
          </w:tcPr>
          <w:p w:rsidR="00D31DCE" w:rsidRPr="00C50233" w:rsidRDefault="00D31DCE" w:rsidP="00C50233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D31DCE" w:rsidRPr="00D31DCE" w:rsidRDefault="00D31DCE" w:rsidP="001F2BAB">
            <w:pPr>
              <w:rPr>
                <w:sz w:val="24"/>
                <w:szCs w:val="24"/>
              </w:rPr>
            </w:pPr>
            <w:r w:rsidRPr="00D31DCE">
              <w:rPr>
                <w:sz w:val="24"/>
                <w:szCs w:val="24"/>
              </w:rPr>
              <w:t>Капуста</w:t>
            </w:r>
          </w:p>
          <w:p w:rsidR="00D31DCE" w:rsidRPr="00D31DCE" w:rsidRDefault="00D31DCE" w:rsidP="001F2BAB">
            <w:pPr>
              <w:rPr>
                <w:sz w:val="24"/>
                <w:szCs w:val="24"/>
              </w:rPr>
            </w:pPr>
            <w:r w:rsidRPr="00D31DCE">
              <w:rPr>
                <w:sz w:val="24"/>
                <w:szCs w:val="24"/>
              </w:rPr>
              <w:t>Анастасия Игоревна</w:t>
            </w:r>
          </w:p>
        </w:tc>
        <w:tc>
          <w:tcPr>
            <w:tcW w:w="2694" w:type="dxa"/>
          </w:tcPr>
          <w:p w:rsidR="00D31DCE" w:rsidRPr="00316E2D" w:rsidRDefault="00D31DCE" w:rsidP="001F2BAB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жизнь»,</w:t>
            </w:r>
          </w:p>
          <w:p w:rsidR="00D31DCE" w:rsidRPr="00316E2D" w:rsidRDefault="00D31DCE" w:rsidP="001F2BAB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Хромосомные заболевания человека</w:t>
            </w:r>
          </w:p>
        </w:tc>
        <w:tc>
          <w:tcPr>
            <w:tcW w:w="2835" w:type="dxa"/>
          </w:tcPr>
          <w:p w:rsidR="00D31DCE" w:rsidRPr="00316E2D" w:rsidRDefault="00D31DCE" w:rsidP="001F2BAB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Абуснайна</w:t>
            </w:r>
            <w:proofErr w:type="spellEnd"/>
            <w:r w:rsidRPr="00316E2D">
              <w:rPr>
                <w:sz w:val="20"/>
                <w:szCs w:val="20"/>
              </w:rPr>
              <w:t xml:space="preserve"> М.В., учитель биологии</w:t>
            </w:r>
          </w:p>
        </w:tc>
      </w:tr>
      <w:tr w:rsidR="00F63225" w:rsidRPr="00C50233" w:rsidTr="002653E5">
        <w:tc>
          <w:tcPr>
            <w:tcW w:w="528" w:type="dxa"/>
          </w:tcPr>
          <w:p w:rsidR="00F63225" w:rsidRPr="00316E2D" w:rsidRDefault="00F63225" w:rsidP="00C50233">
            <w:pPr>
              <w:jc w:val="both"/>
              <w:rPr>
                <w:highlight w:val="green"/>
              </w:rPr>
            </w:pPr>
            <w:r w:rsidRPr="00316E2D">
              <w:rPr>
                <w:highlight w:val="green"/>
              </w:rPr>
              <w:t>10</w:t>
            </w:r>
          </w:p>
        </w:tc>
        <w:tc>
          <w:tcPr>
            <w:tcW w:w="2982" w:type="dxa"/>
          </w:tcPr>
          <w:p w:rsidR="00F63225" w:rsidRPr="00316E2D" w:rsidRDefault="00F63225" w:rsidP="001F2BAB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316E2D">
              <w:rPr>
                <w:sz w:val="24"/>
                <w:szCs w:val="24"/>
                <w:highlight w:val="green"/>
              </w:rPr>
              <w:t>Маслак</w:t>
            </w:r>
            <w:proofErr w:type="spellEnd"/>
            <w:r w:rsidRPr="00316E2D">
              <w:rPr>
                <w:sz w:val="24"/>
                <w:szCs w:val="24"/>
                <w:highlight w:val="green"/>
              </w:rPr>
              <w:t xml:space="preserve"> </w:t>
            </w:r>
          </w:p>
          <w:p w:rsidR="00F63225" w:rsidRPr="00D31DCE" w:rsidRDefault="00F63225" w:rsidP="001F2BAB">
            <w:r w:rsidRPr="00316E2D">
              <w:rPr>
                <w:sz w:val="24"/>
                <w:szCs w:val="24"/>
                <w:highlight w:val="green"/>
              </w:rPr>
              <w:t>Яна</w:t>
            </w:r>
            <w:r w:rsidR="00316E2D" w:rsidRPr="00316E2D">
              <w:rPr>
                <w:sz w:val="24"/>
                <w:szCs w:val="24"/>
                <w:highlight w:val="green"/>
              </w:rPr>
              <w:t xml:space="preserve"> </w:t>
            </w:r>
            <w:r w:rsidRPr="00316E2D">
              <w:rPr>
                <w:sz w:val="24"/>
                <w:szCs w:val="24"/>
                <w:highlight w:val="green"/>
              </w:rPr>
              <w:t>Александровна</w:t>
            </w:r>
          </w:p>
        </w:tc>
        <w:tc>
          <w:tcPr>
            <w:tcW w:w="2694" w:type="dxa"/>
          </w:tcPr>
          <w:p w:rsidR="00F63225" w:rsidRPr="00316E2D" w:rsidRDefault="00F63225" w:rsidP="001F2BA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25" w:rsidRPr="00316E2D" w:rsidRDefault="00F63225" w:rsidP="001F2BAB">
            <w:pPr>
              <w:rPr>
                <w:sz w:val="20"/>
                <w:szCs w:val="20"/>
              </w:rPr>
            </w:pP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F63225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Нечипорук</w:t>
            </w:r>
            <w:proofErr w:type="spellEnd"/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Мария Вадимовна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«История личности, семьи, рода, организации и учреждения, дома и малой Родины»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Скифские курганы Донбасса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Батарон</w:t>
            </w:r>
            <w:proofErr w:type="spellEnd"/>
            <w:r w:rsidRPr="00316E2D">
              <w:rPr>
                <w:sz w:val="20"/>
                <w:szCs w:val="20"/>
              </w:rPr>
              <w:t xml:space="preserve"> Т.В., учитель истории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F63225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Пасичко</w:t>
            </w:r>
            <w:proofErr w:type="spellEnd"/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Дмитрий Андреевич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color w:val="000000"/>
                <w:sz w:val="20"/>
                <w:szCs w:val="20"/>
              </w:rPr>
              <w:t>«Мир вокруг нас»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Экологические проблемы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Черкасова О.М., учитель географии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F63225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Подшивайло</w:t>
            </w:r>
            <w:proofErr w:type="spellEnd"/>
            <w:r w:rsidRPr="00125B6D">
              <w:rPr>
                <w:sz w:val="24"/>
                <w:szCs w:val="24"/>
              </w:rPr>
              <w:t xml:space="preserve"> </w:t>
            </w:r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Татьяна Евгеньевна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«Страноведение»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Изучение английского языка через чтение художественной литературы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Еремеева</w:t>
            </w:r>
            <w:proofErr w:type="spellEnd"/>
            <w:r w:rsidRPr="00316E2D">
              <w:rPr>
                <w:sz w:val="20"/>
                <w:szCs w:val="20"/>
              </w:rPr>
              <w:t xml:space="preserve"> Е.Ю., учитель английского языка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F63225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Покусай</w:t>
            </w:r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Юлия Романовна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 Наука и жизнь»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Русский и английский – настолько ли они разные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Еремеева</w:t>
            </w:r>
            <w:proofErr w:type="spellEnd"/>
            <w:r w:rsidRPr="00316E2D">
              <w:rPr>
                <w:sz w:val="20"/>
                <w:szCs w:val="20"/>
              </w:rPr>
              <w:t xml:space="preserve"> Е.Ю., учитель английского языка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F63225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Поляков</w:t>
            </w:r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«Культура и искусство»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Особенности английского этикета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Делиева</w:t>
            </w:r>
            <w:proofErr w:type="spellEnd"/>
            <w:r w:rsidRPr="00316E2D">
              <w:rPr>
                <w:sz w:val="20"/>
                <w:szCs w:val="20"/>
              </w:rPr>
              <w:t xml:space="preserve"> В.В., учитель английского языка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CC36A6" w:rsidP="00F63225">
            <w:pPr>
              <w:jc w:val="both"/>
              <w:rPr>
                <w:sz w:val="24"/>
                <w:szCs w:val="24"/>
              </w:rPr>
            </w:pPr>
            <w:r w:rsidRPr="00C50233"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Тищенко</w:t>
            </w:r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Кира Юрьевна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«Страноведение»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Празднование Нового года и Рождества в Великобритании и России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Еремеева</w:t>
            </w:r>
            <w:proofErr w:type="spellEnd"/>
            <w:r w:rsidRPr="00316E2D">
              <w:rPr>
                <w:sz w:val="20"/>
                <w:szCs w:val="20"/>
              </w:rPr>
              <w:t xml:space="preserve"> Е.Ю., учитель английского языка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23311E" w:rsidP="00F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Трясков</w:t>
            </w:r>
            <w:proofErr w:type="spellEnd"/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Анатолий Игоревич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«Культура и искусство»</w:t>
            </w:r>
          </w:p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  <w:u w:val="single"/>
              </w:rPr>
              <w:t>Титаны эпохи Возрождения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Батарон</w:t>
            </w:r>
            <w:proofErr w:type="spellEnd"/>
            <w:r w:rsidRPr="00316E2D">
              <w:rPr>
                <w:sz w:val="20"/>
                <w:szCs w:val="20"/>
              </w:rPr>
              <w:t xml:space="preserve"> Т.В., учитель истории</w:t>
            </w:r>
          </w:p>
        </w:tc>
      </w:tr>
      <w:tr w:rsidR="00CC36A6" w:rsidRPr="00C50233" w:rsidTr="002653E5">
        <w:tc>
          <w:tcPr>
            <w:tcW w:w="528" w:type="dxa"/>
          </w:tcPr>
          <w:p w:rsidR="00CC36A6" w:rsidRPr="00C50233" w:rsidRDefault="0023311E" w:rsidP="00F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225">
              <w:rPr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CC36A6" w:rsidRPr="00125B6D" w:rsidRDefault="00CC36A6" w:rsidP="00CC36A6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Шадура</w:t>
            </w:r>
            <w:proofErr w:type="spellEnd"/>
          </w:p>
          <w:p w:rsidR="00CC36A6" w:rsidRPr="00125B6D" w:rsidRDefault="00CC36A6" w:rsidP="00CC36A6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Илья Викторович</w:t>
            </w:r>
          </w:p>
        </w:tc>
        <w:tc>
          <w:tcPr>
            <w:tcW w:w="2694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«Культура и искусство»</w:t>
            </w:r>
          </w:p>
          <w:p w:rsidR="00CC36A6" w:rsidRPr="00316E2D" w:rsidRDefault="00CC36A6" w:rsidP="00CC36A6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Путешествие по Лондону</w:t>
            </w:r>
          </w:p>
        </w:tc>
        <w:tc>
          <w:tcPr>
            <w:tcW w:w="2835" w:type="dxa"/>
          </w:tcPr>
          <w:p w:rsidR="00CC36A6" w:rsidRPr="00316E2D" w:rsidRDefault="00CC36A6" w:rsidP="00CC36A6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Еремеева</w:t>
            </w:r>
            <w:proofErr w:type="spellEnd"/>
            <w:r w:rsidRPr="00316E2D">
              <w:rPr>
                <w:sz w:val="20"/>
                <w:szCs w:val="20"/>
              </w:rPr>
              <w:t xml:space="preserve"> Е.Ю., учитель английского языка</w:t>
            </w:r>
          </w:p>
        </w:tc>
      </w:tr>
    </w:tbl>
    <w:p w:rsidR="00316E2D" w:rsidRDefault="00316E2D" w:rsidP="000903A1">
      <w:pPr>
        <w:rPr>
          <w:sz w:val="26"/>
          <w:szCs w:val="26"/>
        </w:rPr>
      </w:pPr>
    </w:p>
    <w:p w:rsidR="00316E2D" w:rsidRDefault="00316E2D" w:rsidP="000903A1">
      <w:pPr>
        <w:rPr>
          <w:sz w:val="26"/>
          <w:szCs w:val="26"/>
        </w:rPr>
      </w:pPr>
    </w:p>
    <w:p w:rsidR="000903A1" w:rsidRPr="000903A1" w:rsidRDefault="000903A1" w:rsidP="000903A1">
      <w:pPr>
        <w:rPr>
          <w:b/>
          <w:sz w:val="26"/>
          <w:szCs w:val="26"/>
        </w:rPr>
      </w:pPr>
      <w:r w:rsidRPr="000903A1">
        <w:rPr>
          <w:b/>
          <w:sz w:val="26"/>
          <w:szCs w:val="26"/>
        </w:rPr>
        <w:lastRenderedPageBreak/>
        <w:t>1</w:t>
      </w:r>
      <w:r w:rsidR="0056216A">
        <w:rPr>
          <w:b/>
          <w:sz w:val="26"/>
          <w:szCs w:val="26"/>
        </w:rPr>
        <w:t>1</w:t>
      </w:r>
      <w:r w:rsidRPr="000903A1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Б</w:t>
      </w:r>
      <w:r w:rsidRPr="000903A1">
        <w:rPr>
          <w:b/>
          <w:sz w:val="26"/>
          <w:szCs w:val="26"/>
        </w:rPr>
        <w:t xml:space="preserve"> класс: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3260"/>
        <w:gridCol w:w="2693"/>
        <w:gridCol w:w="2552"/>
      </w:tblGrid>
      <w:tr w:rsidR="000903A1" w:rsidRPr="000903A1" w:rsidTr="00316E2D">
        <w:tc>
          <w:tcPr>
            <w:tcW w:w="534" w:type="dxa"/>
          </w:tcPr>
          <w:p w:rsidR="000903A1" w:rsidRPr="000903A1" w:rsidRDefault="000903A1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:rsidR="000903A1" w:rsidRPr="000903A1" w:rsidRDefault="000903A1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ФИ</w:t>
            </w:r>
            <w:r w:rsidR="003D33F9">
              <w:rPr>
                <w:sz w:val="26"/>
                <w:szCs w:val="26"/>
              </w:rPr>
              <w:t>О</w:t>
            </w:r>
            <w:r w:rsidRPr="000903A1">
              <w:rPr>
                <w:sz w:val="26"/>
                <w:szCs w:val="26"/>
              </w:rPr>
              <w:t xml:space="preserve"> учащегося</w:t>
            </w:r>
          </w:p>
        </w:tc>
        <w:tc>
          <w:tcPr>
            <w:tcW w:w="2693" w:type="dxa"/>
          </w:tcPr>
          <w:p w:rsidR="000903A1" w:rsidRPr="000903A1" w:rsidRDefault="000903A1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Направление</w:t>
            </w:r>
            <w:r w:rsidR="003D33F9">
              <w:rPr>
                <w:sz w:val="26"/>
                <w:szCs w:val="26"/>
              </w:rPr>
              <w:t xml:space="preserve"> / Тема</w:t>
            </w:r>
          </w:p>
        </w:tc>
        <w:tc>
          <w:tcPr>
            <w:tcW w:w="2552" w:type="dxa"/>
          </w:tcPr>
          <w:p w:rsidR="000903A1" w:rsidRPr="000903A1" w:rsidRDefault="000903A1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Руководитель</w:t>
            </w:r>
            <w:r w:rsidR="003D33F9">
              <w:rPr>
                <w:sz w:val="26"/>
                <w:szCs w:val="26"/>
              </w:rPr>
              <w:t xml:space="preserve"> (</w:t>
            </w:r>
            <w:proofErr w:type="spellStart"/>
            <w:r w:rsidR="003D33F9">
              <w:rPr>
                <w:sz w:val="26"/>
                <w:szCs w:val="26"/>
              </w:rPr>
              <w:t>тьютор</w:t>
            </w:r>
            <w:proofErr w:type="spellEnd"/>
            <w:r w:rsidR="003D33F9">
              <w:rPr>
                <w:sz w:val="26"/>
                <w:szCs w:val="26"/>
              </w:rPr>
              <w:t>)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Балаба</w:t>
            </w:r>
            <w:proofErr w:type="spellEnd"/>
            <w:r w:rsidRPr="00125B6D">
              <w:rPr>
                <w:sz w:val="24"/>
                <w:szCs w:val="24"/>
              </w:rPr>
              <w:t xml:space="preserve"> </w:t>
            </w:r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 xml:space="preserve">Максим Олегович  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color w:val="000000"/>
                <w:sz w:val="20"/>
                <w:szCs w:val="20"/>
              </w:rPr>
              <w:t>«Мир вокруг нас»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География – основа многих профессий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Черкасова О.М., учитель географии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Бартуш</w:t>
            </w:r>
            <w:proofErr w:type="spellEnd"/>
            <w:r w:rsidRPr="00125B6D">
              <w:rPr>
                <w:sz w:val="24"/>
                <w:szCs w:val="24"/>
              </w:rPr>
              <w:t xml:space="preserve"> </w:t>
            </w:r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Анастасия Павловна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жизнь»,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История формирования всемирной сети Интернет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Волощук</w:t>
            </w:r>
            <w:proofErr w:type="spellEnd"/>
            <w:r w:rsidRPr="00316E2D">
              <w:rPr>
                <w:sz w:val="20"/>
                <w:szCs w:val="20"/>
              </w:rPr>
              <w:t xml:space="preserve"> Е.С., учитель информатики</w:t>
            </w:r>
          </w:p>
        </w:tc>
      </w:tr>
      <w:tr w:rsidR="001F2BAB" w:rsidRPr="000903A1" w:rsidTr="00316E2D">
        <w:tc>
          <w:tcPr>
            <w:tcW w:w="534" w:type="dxa"/>
          </w:tcPr>
          <w:p w:rsidR="001F2BAB" w:rsidRPr="000903A1" w:rsidRDefault="001F2BAB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1F2BAB" w:rsidRPr="006E686B" w:rsidRDefault="001F2BAB" w:rsidP="007F1C3F">
            <w:pPr>
              <w:rPr>
                <w:sz w:val="24"/>
                <w:szCs w:val="24"/>
              </w:rPr>
            </w:pPr>
            <w:proofErr w:type="spellStart"/>
            <w:r w:rsidRPr="006E686B">
              <w:rPr>
                <w:sz w:val="24"/>
                <w:szCs w:val="24"/>
              </w:rPr>
              <w:t>Бережненко</w:t>
            </w:r>
            <w:proofErr w:type="spellEnd"/>
            <w:r w:rsidRPr="006E686B">
              <w:rPr>
                <w:sz w:val="24"/>
                <w:szCs w:val="24"/>
              </w:rPr>
              <w:t xml:space="preserve"> </w:t>
            </w:r>
          </w:p>
          <w:p w:rsidR="001F2BAB" w:rsidRPr="00316E2D" w:rsidRDefault="001F2BAB" w:rsidP="007F1C3F">
            <w:pPr>
              <w:rPr>
                <w:sz w:val="24"/>
                <w:szCs w:val="24"/>
              </w:rPr>
            </w:pPr>
            <w:r w:rsidRPr="006E686B">
              <w:rPr>
                <w:sz w:val="24"/>
                <w:szCs w:val="24"/>
              </w:rPr>
              <w:t xml:space="preserve">Александр Сергеевич  </w:t>
            </w:r>
          </w:p>
        </w:tc>
        <w:tc>
          <w:tcPr>
            <w:tcW w:w="2693" w:type="dxa"/>
          </w:tcPr>
          <w:p w:rsidR="001F2BAB" w:rsidRPr="00316E2D" w:rsidRDefault="001F2BAB" w:rsidP="001F2BAB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«Социальный проект»</w:t>
            </w:r>
          </w:p>
          <w:p w:rsidR="001F2BAB" w:rsidRPr="00316E2D" w:rsidRDefault="001F2BAB" w:rsidP="001F2BAB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 xml:space="preserve">Интернет зависимость и конфликты в </w:t>
            </w:r>
            <w:proofErr w:type="spellStart"/>
            <w:r w:rsidRPr="00316E2D">
              <w:rPr>
                <w:sz w:val="20"/>
                <w:szCs w:val="20"/>
                <w:u w:val="single"/>
              </w:rPr>
              <w:t>соцсетях</w:t>
            </w:r>
            <w:proofErr w:type="spellEnd"/>
          </w:p>
        </w:tc>
        <w:tc>
          <w:tcPr>
            <w:tcW w:w="2552" w:type="dxa"/>
          </w:tcPr>
          <w:p w:rsidR="001F2BAB" w:rsidRPr="00316E2D" w:rsidRDefault="001F2BAB" w:rsidP="001F2BAB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Хроменкова</w:t>
            </w:r>
            <w:proofErr w:type="spellEnd"/>
            <w:r w:rsidRPr="00316E2D">
              <w:rPr>
                <w:sz w:val="20"/>
                <w:szCs w:val="20"/>
              </w:rPr>
              <w:t xml:space="preserve"> В.А., педагог - психолог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3D33F9" w:rsidRPr="004304C1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4304C1">
              <w:rPr>
                <w:sz w:val="24"/>
                <w:szCs w:val="24"/>
              </w:rPr>
              <w:t>Боцеха</w:t>
            </w:r>
            <w:proofErr w:type="spellEnd"/>
          </w:p>
          <w:p w:rsidR="003D33F9" w:rsidRPr="004304C1" w:rsidRDefault="003D33F9" w:rsidP="007F1C3F">
            <w:pPr>
              <w:rPr>
                <w:sz w:val="24"/>
                <w:szCs w:val="24"/>
              </w:rPr>
            </w:pPr>
            <w:r w:rsidRPr="004304C1">
              <w:rPr>
                <w:sz w:val="24"/>
                <w:szCs w:val="24"/>
              </w:rPr>
              <w:t xml:space="preserve"> Давид Сергеевич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«Социальный проект»</w:t>
            </w:r>
          </w:p>
          <w:p w:rsidR="003D33F9" w:rsidRPr="00316E2D" w:rsidRDefault="003D33F9" w:rsidP="007F1C3F">
            <w:pPr>
              <w:jc w:val="both"/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 xml:space="preserve">Школьное телевидение </w:t>
            </w:r>
            <w:r w:rsidRPr="00316E2D">
              <w:rPr>
                <w:sz w:val="20"/>
                <w:szCs w:val="20"/>
                <w:u w:val="single"/>
                <w:lang w:val="en-US"/>
              </w:rPr>
              <w:t>TV</w:t>
            </w:r>
            <w:r w:rsidRPr="00316E2D">
              <w:rPr>
                <w:sz w:val="20"/>
                <w:szCs w:val="20"/>
                <w:u w:val="single"/>
              </w:rPr>
              <w:t>+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Гамаюнова С.С., учитель</w:t>
            </w:r>
          </w:p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 xml:space="preserve">музыки 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Вырва</w:t>
            </w:r>
            <w:proofErr w:type="spellEnd"/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693" w:type="dxa"/>
          </w:tcPr>
          <w:p w:rsidR="00005E24" w:rsidRPr="00316E2D" w:rsidRDefault="00005E24" w:rsidP="00005E24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«Страноведение»</w:t>
            </w:r>
          </w:p>
          <w:p w:rsidR="003D33F9" w:rsidRPr="00316E2D" w:rsidRDefault="00005E24" w:rsidP="00005E24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  <w:u w:val="single"/>
              </w:rPr>
              <w:t>Замки Англии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Быцуля</w:t>
            </w:r>
            <w:proofErr w:type="spellEnd"/>
            <w:r w:rsidRPr="00316E2D">
              <w:rPr>
                <w:sz w:val="20"/>
                <w:szCs w:val="20"/>
              </w:rPr>
              <w:t xml:space="preserve"> Е.А., учитель английского языка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 xml:space="preserve">Гончар </w:t>
            </w:r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Алена Вадимовна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«Страноведение»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  <w:lang w:val="uk-UA"/>
              </w:rPr>
            </w:pPr>
            <w:r w:rsidRPr="00316E2D">
              <w:rPr>
                <w:sz w:val="20"/>
                <w:szCs w:val="20"/>
                <w:u w:val="single"/>
                <w:lang w:val="uk-UA"/>
              </w:rPr>
              <w:t xml:space="preserve">Все о стилях в </w:t>
            </w:r>
            <w:proofErr w:type="spellStart"/>
            <w:r w:rsidRPr="00316E2D">
              <w:rPr>
                <w:sz w:val="20"/>
                <w:szCs w:val="20"/>
                <w:u w:val="single"/>
                <w:lang w:val="uk-UA"/>
              </w:rPr>
              <w:t>английском</w:t>
            </w:r>
            <w:proofErr w:type="spellEnd"/>
            <w:r w:rsidRPr="00316E2D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316E2D">
              <w:rPr>
                <w:sz w:val="20"/>
                <w:szCs w:val="20"/>
                <w:u w:val="single"/>
                <w:lang w:val="uk-UA"/>
              </w:rPr>
              <w:t>языке</w:t>
            </w:r>
            <w:proofErr w:type="spellEnd"/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Делиева</w:t>
            </w:r>
            <w:proofErr w:type="spellEnd"/>
            <w:r w:rsidRPr="00316E2D">
              <w:rPr>
                <w:sz w:val="20"/>
                <w:szCs w:val="20"/>
              </w:rPr>
              <w:t xml:space="preserve"> В.В., учитель английского языка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3D33F9" w:rsidRPr="00771AF0" w:rsidRDefault="003D33F9" w:rsidP="007F1C3F">
            <w:pPr>
              <w:rPr>
                <w:sz w:val="24"/>
                <w:szCs w:val="24"/>
              </w:rPr>
            </w:pPr>
            <w:r w:rsidRPr="00771AF0">
              <w:rPr>
                <w:sz w:val="24"/>
                <w:szCs w:val="24"/>
              </w:rPr>
              <w:t xml:space="preserve">Гончарук </w:t>
            </w:r>
          </w:p>
          <w:p w:rsidR="003D33F9" w:rsidRPr="00771AF0" w:rsidRDefault="00316E2D" w:rsidP="007F1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Владислава </w:t>
            </w:r>
            <w:r w:rsidR="003D33F9" w:rsidRPr="00771AF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Наследственные болезни.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Абуснайна</w:t>
            </w:r>
            <w:proofErr w:type="spellEnd"/>
            <w:r w:rsidRPr="00316E2D">
              <w:rPr>
                <w:sz w:val="20"/>
                <w:szCs w:val="20"/>
              </w:rPr>
              <w:t xml:space="preserve"> М.В., учитель биологии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241DFE" w:rsidP="00090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 xml:space="preserve">Еременко </w:t>
            </w:r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Дарья Николаевна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«История личности, семьи, рода, организации и учреждения, дома и малой Родины »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Вторая мировая война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Сибилева С.П., учитель истории</w:t>
            </w:r>
          </w:p>
        </w:tc>
      </w:tr>
      <w:tr w:rsidR="001F2BAB" w:rsidRPr="000903A1" w:rsidTr="00316E2D">
        <w:tc>
          <w:tcPr>
            <w:tcW w:w="534" w:type="dxa"/>
          </w:tcPr>
          <w:p w:rsidR="001F2BAB" w:rsidRPr="000903A1" w:rsidRDefault="00241DFE" w:rsidP="00090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1F2BAB" w:rsidRPr="008968B0" w:rsidRDefault="001F2BAB" w:rsidP="007F1C3F">
            <w:pPr>
              <w:rPr>
                <w:sz w:val="24"/>
                <w:szCs w:val="24"/>
              </w:rPr>
            </w:pPr>
            <w:r w:rsidRPr="008968B0">
              <w:rPr>
                <w:sz w:val="24"/>
                <w:szCs w:val="24"/>
              </w:rPr>
              <w:t xml:space="preserve">Кириченко </w:t>
            </w:r>
          </w:p>
          <w:p w:rsidR="001F2BAB" w:rsidRPr="00125B6D" w:rsidRDefault="001F2BAB" w:rsidP="007F1C3F">
            <w:pPr>
              <w:rPr>
                <w:sz w:val="24"/>
                <w:szCs w:val="24"/>
              </w:rPr>
            </w:pPr>
            <w:r w:rsidRPr="008968B0">
              <w:rPr>
                <w:sz w:val="24"/>
                <w:szCs w:val="24"/>
              </w:rPr>
              <w:t>Артем Андреевич</w:t>
            </w:r>
          </w:p>
        </w:tc>
        <w:tc>
          <w:tcPr>
            <w:tcW w:w="2693" w:type="dxa"/>
          </w:tcPr>
          <w:p w:rsidR="001F2BAB" w:rsidRPr="00316E2D" w:rsidRDefault="001F2BAB" w:rsidP="001F2BAB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«Социальный проект»</w:t>
            </w:r>
          </w:p>
          <w:p w:rsidR="001F2BAB" w:rsidRPr="00316E2D" w:rsidRDefault="001F2BAB" w:rsidP="001F2BAB">
            <w:pPr>
              <w:jc w:val="both"/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Влияние темперамента на выбор профессии в старших классах</w:t>
            </w:r>
          </w:p>
        </w:tc>
        <w:tc>
          <w:tcPr>
            <w:tcW w:w="2552" w:type="dxa"/>
          </w:tcPr>
          <w:p w:rsidR="001F2BAB" w:rsidRPr="00316E2D" w:rsidRDefault="001F2BAB" w:rsidP="001F2BAB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Хроменкова</w:t>
            </w:r>
            <w:proofErr w:type="spellEnd"/>
            <w:r w:rsidRPr="00316E2D">
              <w:rPr>
                <w:sz w:val="20"/>
                <w:szCs w:val="20"/>
              </w:rPr>
              <w:t xml:space="preserve"> В.А., педагог - психолог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241DFE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</w:t>
            </w:r>
            <w:r w:rsidR="00241DFE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Клецов</w:t>
            </w:r>
            <w:proofErr w:type="spellEnd"/>
            <w:r w:rsidRPr="00125B6D">
              <w:rPr>
                <w:sz w:val="24"/>
                <w:szCs w:val="24"/>
              </w:rPr>
              <w:t xml:space="preserve"> </w:t>
            </w:r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Андрей Михайлович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Нетрадиционные источники энергии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Черкасова О.М., учитель географии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241DFE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</w:t>
            </w:r>
            <w:r w:rsidR="00241DF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125B6D">
              <w:rPr>
                <w:sz w:val="24"/>
                <w:szCs w:val="24"/>
              </w:rPr>
              <w:t>Кулишенко</w:t>
            </w:r>
            <w:proofErr w:type="spellEnd"/>
            <w:r w:rsidRPr="00125B6D">
              <w:rPr>
                <w:sz w:val="24"/>
                <w:szCs w:val="24"/>
              </w:rPr>
              <w:t xml:space="preserve"> </w:t>
            </w:r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2693" w:type="dxa"/>
          </w:tcPr>
          <w:p w:rsidR="003D33F9" w:rsidRPr="00316E2D" w:rsidRDefault="003D33F9" w:rsidP="003D33F9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 xml:space="preserve">«История личности, семьи, рода, организации и </w:t>
            </w:r>
            <w:r w:rsidR="001F2BAB" w:rsidRPr="00316E2D">
              <w:rPr>
                <w:sz w:val="20"/>
                <w:szCs w:val="20"/>
              </w:rPr>
              <w:t>учреждения, дома и малой Родины</w:t>
            </w:r>
            <w:r w:rsidRPr="00316E2D">
              <w:rPr>
                <w:sz w:val="20"/>
                <w:szCs w:val="20"/>
              </w:rPr>
              <w:t>»</w:t>
            </w:r>
          </w:p>
          <w:p w:rsidR="003D33F9" w:rsidRPr="00316E2D" w:rsidRDefault="001F2BAB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  <w:u w:val="single"/>
              </w:rPr>
              <w:t>События и явления в истории, их взаимосвязь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Батарон</w:t>
            </w:r>
            <w:proofErr w:type="spellEnd"/>
            <w:r w:rsidRPr="00316E2D">
              <w:rPr>
                <w:sz w:val="20"/>
                <w:szCs w:val="20"/>
              </w:rPr>
              <w:t xml:space="preserve"> Т.В., учитель истории</w:t>
            </w:r>
          </w:p>
        </w:tc>
      </w:tr>
      <w:tr w:rsidR="00241DFE" w:rsidRPr="00316E2D" w:rsidTr="00316E2D">
        <w:tc>
          <w:tcPr>
            <w:tcW w:w="534" w:type="dxa"/>
          </w:tcPr>
          <w:p w:rsidR="00241DFE" w:rsidRPr="00316E2D" w:rsidRDefault="00241DFE" w:rsidP="00241DFE">
            <w:pPr>
              <w:rPr>
                <w:sz w:val="24"/>
                <w:szCs w:val="24"/>
                <w:highlight w:val="green"/>
              </w:rPr>
            </w:pPr>
            <w:r w:rsidRPr="00316E2D">
              <w:rPr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260" w:type="dxa"/>
          </w:tcPr>
          <w:p w:rsidR="00241DFE" w:rsidRPr="00316E2D" w:rsidRDefault="00241DFE" w:rsidP="007F1C3F">
            <w:pPr>
              <w:rPr>
                <w:sz w:val="24"/>
                <w:szCs w:val="24"/>
                <w:highlight w:val="green"/>
              </w:rPr>
            </w:pPr>
            <w:r w:rsidRPr="00316E2D">
              <w:rPr>
                <w:sz w:val="24"/>
                <w:szCs w:val="24"/>
                <w:highlight w:val="green"/>
              </w:rPr>
              <w:t>Морозов</w:t>
            </w:r>
          </w:p>
          <w:p w:rsidR="00241DFE" w:rsidRPr="00316E2D" w:rsidRDefault="00241DFE" w:rsidP="007F1C3F">
            <w:pPr>
              <w:rPr>
                <w:sz w:val="24"/>
                <w:szCs w:val="24"/>
              </w:rPr>
            </w:pPr>
            <w:r w:rsidRPr="00316E2D">
              <w:rPr>
                <w:sz w:val="24"/>
                <w:szCs w:val="24"/>
                <w:highlight w:val="green"/>
              </w:rPr>
              <w:t>Сергей</w:t>
            </w:r>
            <w:r w:rsidR="00316E2D" w:rsidRPr="00316E2D">
              <w:rPr>
                <w:sz w:val="24"/>
                <w:szCs w:val="24"/>
                <w:highlight w:val="green"/>
              </w:rPr>
              <w:t xml:space="preserve"> Сергеевич</w:t>
            </w:r>
          </w:p>
          <w:p w:rsidR="00241DFE" w:rsidRPr="00316E2D" w:rsidRDefault="00241DFE" w:rsidP="007F1C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16E2D" w:rsidRDefault="00241DFE" w:rsidP="003D33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41DFE" w:rsidRPr="00316E2D" w:rsidRDefault="00241DFE" w:rsidP="007F1C3F">
            <w:pPr>
              <w:rPr>
                <w:sz w:val="24"/>
                <w:szCs w:val="24"/>
              </w:rPr>
            </w:pP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:rsidR="003D33F9" w:rsidRPr="004304C1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4304C1">
              <w:rPr>
                <w:sz w:val="24"/>
                <w:szCs w:val="24"/>
              </w:rPr>
              <w:t>Мякушкина</w:t>
            </w:r>
            <w:proofErr w:type="spellEnd"/>
            <w:r w:rsidRPr="004304C1">
              <w:rPr>
                <w:sz w:val="24"/>
                <w:szCs w:val="24"/>
              </w:rPr>
              <w:t xml:space="preserve"> </w:t>
            </w:r>
          </w:p>
          <w:p w:rsidR="003D33F9" w:rsidRPr="004304C1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4304C1">
              <w:rPr>
                <w:sz w:val="24"/>
                <w:szCs w:val="24"/>
              </w:rPr>
              <w:t>Карина</w:t>
            </w:r>
            <w:proofErr w:type="spellEnd"/>
            <w:r w:rsidRPr="004304C1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«Социальный проект»</w:t>
            </w:r>
          </w:p>
          <w:p w:rsidR="003D33F9" w:rsidRPr="00316E2D" w:rsidRDefault="003D33F9" w:rsidP="007F1C3F">
            <w:pPr>
              <w:jc w:val="both"/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 xml:space="preserve">Школьное телевидение </w:t>
            </w:r>
            <w:r w:rsidRPr="00316E2D">
              <w:rPr>
                <w:sz w:val="20"/>
                <w:szCs w:val="20"/>
                <w:u w:val="single"/>
                <w:lang w:val="en-US"/>
              </w:rPr>
              <w:t>TV</w:t>
            </w:r>
            <w:r w:rsidRPr="00316E2D">
              <w:rPr>
                <w:sz w:val="20"/>
                <w:szCs w:val="20"/>
                <w:u w:val="single"/>
              </w:rPr>
              <w:t>+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Гамаюнова С.С., учитель</w:t>
            </w:r>
          </w:p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 xml:space="preserve">музыки 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3D33F9" w:rsidRPr="00825FA6" w:rsidRDefault="003D33F9" w:rsidP="007F1C3F">
            <w:pPr>
              <w:rPr>
                <w:sz w:val="24"/>
                <w:szCs w:val="24"/>
              </w:rPr>
            </w:pPr>
            <w:proofErr w:type="spellStart"/>
            <w:r w:rsidRPr="00825FA6">
              <w:rPr>
                <w:sz w:val="24"/>
                <w:szCs w:val="24"/>
              </w:rPr>
              <w:t>Проваленок</w:t>
            </w:r>
            <w:proofErr w:type="spellEnd"/>
            <w:r w:rsidRPr="00825FA6">
              <w:rPr>
                <w:sz w:val="24"/>
                <w:szCs w:val="24"/>
              </w:rPr>
              <w:t xml:space="preserve"> </w:t>
            </w:r>
          </w:p>
          <w:p w:rsidR="003D33F9" w:rsidRPr="00825FA6" w:rsidRDefault="003D33F9" w:rsidP="007F1C3F">
            <w:pPr>
              <w:rPr>
                <w:sz w:val="24"/>
                <w:szCs w:val="24"/>
              </w:rPr>
            </w:pPr>
            <w:r w:rsidRPr="00825FA6">
              <w:rPr>
                <w:sz w:val="24"/>
                <w:szCs w:val="24"/>
              </w:rPr>
              <w:t xml:space="preserve">Сергей </w:t>
            </w:r>
            <w:r w:rsidR="00316E2D">
              <w:rPr>
                <w:sz w:val="24"/>
                <w:szCs w:val="24"/>
              </w:rPr>
              <w:t xml:space="preserve"> </w:t>
            </w:r>
            <w:r w:rsidRPr="00825FA6">
              <w:rPr>
                <w:sz w:val="24"/>
                <w:szCs w:val="24"/>
              </w:rPr>
              <w:t>Андреевич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«Страноведение»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Замки Шотландии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Смирнова М.В., учитель английского языка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3D33F9" w:rsidRPr="004304C1" w:rsidRDefault="003D33F9" w:rsidP="007F1C3F">
            <w:pPr>
              <w:rPr>
                <w:sz w:val="24"/>
                <w:szCs w:val="24"/>
              </w:rPr>
            </w:pPr>
            <w:r w:rsidRPr="004304C1">
              <w:rPr>
                <w:sz w:val="24"/>
                <w:szCs w:val="24"/>
              </w:rPr>
              <w:t xml:space="preserve">Спиридонова </w:t>
            </w:r>
          </w:p>
          <w:p w:rsidR="003D33F9" w:rsidRPr="004304C1" w:rsidRDefault="003D33F9" w:rsidP="007F1C3F">
            <w:pPr>
              <w:rPr>
                <w:sz w:val="24"/>
                <w:szCs w:val="24"/>
              </w:rPr>
            </w:pPr>
            <w:r w:rsidRPr="004304C1">
              <w:rPr>
                <w:sz w:val="24"/>
                <w:szCs w:val="24"/>
              </w:rPr>
              <w:t>Татьяна Денисовна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«Социальный проект»</w:t>
            </w:r>
          </w:p>
          <w:p w:rsidR="003D33F9" w:rsidRPr="00316E2D" w:rsidRDefault="003D33F9" w:rsidP="007F1C3F">
            <w:pPr>
              <w:jc w:val="both"/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 xml:space="preserve">Школьное телевидение </w:t>
            </w:r>
            <w:r w:rsidRPr="00316E2D">
              <w:rPr>
                <w:sz w:val="20"/>
                <w:szCs w:val="20"/>
                <w:u w:val="single"/>
                <w:lang w:val="en-US"/>
              </w:rPr>
              <w:t>TV</w:t>
            </w:r>
            <w:r w:rsidRPr="00316E2D">
              <w:rPr>
                <w:sz w:val="20"/>
                <w:szCs w:val="20"/>
                <w:u w:val="single"/>
              </w:rPr>
              <w:t>+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Гамаюнова С.С., учитель</w:t>
            </w:r>
          </w:p>
          <w:p w:rsidR="003D33F9" w:rsidRPr="00316E2D" w:rsidRDefault="003D33F9" w:rsidP="007F1C3F">
            <w:pPr>
              <w:jc w:val="both"/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 xml:space="preserve">музыки 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16</w:t>
            </w:r>
          </w:p>
        </w:tc>
        <w:tc>
          <w:tcPr>
            <w:tcW w:w="3260" w:type="dxa"/>
          </w:tcPr>
          <w:p w:rsidR="003D33F9" w:rsidRPr="00771AF0" w:rsidRDefault="003D33F9" w:rsidP="007F1C3F">
            <w:pPr>
              <w:rPr>
                <w:sz w:val="24"/>
                <w:szCs w:val="24"/>
              </w:rPr>
            </w:pPr>
            <w:r w:rsidRPr="00771AF0">
              <w:rPr>
                <w:sz w:val="24"/>
                <w:szCs w:val="24"/>
              </w:rPr>
              <w:t xml:space="preserve">Шевцов </w:t>
            </w:r>
          </w:p>
          <w:p w:rsidR="003D33F9" w:rsidRPr="00771AF0" w:rsidRDefault="003D33F9" w:rsidP="007F1C3F">
            <w:pPr>
              <w:rPr>
                <w:sz w:val="24"/>
                <w:szCs w:val="24"/>
              </w:rPr>
            </w:pPr>
            <w:r w:rsidRPr="00771AF0">
              <w:rPr>
                <w:sz w:val="24"/>
                <w:szCs w:val="24"/>
              </w:rPr>
              <w:t>Владислав</w:t>
            </w:r>
            <w:r w:rsidR="00316E2D">
              <w:rPr>
                <w:sz w:val="24"/>
                <w:szCs w:val="24"/>
              </w:rPr>
              <w:t xml:space="preserve"> </w:t>
            </w:r>
            <w:r w:rsidRPr="00771AF0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жизнь»,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Наследственные болезни.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proofErr w:type="spellStart"/>
            <w:r w:rsidRPr="00316E2D">
              <w:rPr>
                <w:sz w:val="20"/>
                <w:szCs w:val="20"/>
              </w:rPr>
              <w:t>Абуснайна</w:t>
            </w:r>
            <w:proofErr w:type="spellEnd"/>
            <w:r w:rsidRPr="00316E2D">
              <w:rPr>
                <w:sz w:val="20"/>
                <w:szCs w:val="20"/>
              </w:rPr>
              <w:t xml:space="preserve"> М.В., учитель биологии</w:t>
            </w:r>
          </w:p>
        </w:tc>
      </w:tr>
      <w:tr w:rsidR="003D33F9" w:rsidRPr="000903A1" w:rsidTr="00316E2D">
        <w:tc>
          <w:tcPr>
            <w:tcW w:w="534" w:type="dxa"/>
          </w:tcPr>
          <w:p w:rsidR="003D33F9" w:rsidRPr="000903A1" w:rsidRDefault="003D33F9" w:rsidP="000903A1">
            <w:pPr>
              <w:rPr>
                <w:sz w:val="26"/>
                <w:szCs w:val="26"/>
              </w:rPr>
            </w:pPr>
            <w:r w:rsidRPr="000903A1">
              <w:rPr>
                <w:sz w:val="26"/>
                <w:szCs w:val="26"/>
              </w:rPr>
              <w:t>17</w:t>
            </w:r>
          </w:p>
        </w:tc>
        <w:tc>
          <w:tcPr>
            <w:tcW w:w="3260" w:type="dxa"/>
          </w:tcPr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 xml:space="preserve">Щепка </w:t>
            </w:r>
          </w:p>
          <w:p w:rsidR="003D33F9" w:rsidRPr="00125B6D" w:rsidRDefault="003D33F9" w:rsidP="007F1C3F">
            <w:pPr>
              <w:rPr>
                <w:sz w:val="24"/>
                <w:szCs w:val="24"/>
              </w:rPr>
            </w:pPr>
            <w:r w:rsidRPr="00125B6D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2693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«Наука и жизнь»</w:t>
            </w:r>
          </w:p>
          <w:p w:rsidR="003D33F9" w:rsidRPr="00316E2D" w:rsidRDefault="003D33F9" w:rsidP="007F1C3F">
            <w:pPr>
              <w:rPr>
                <w:sz w:val="20"/>
                <w:szCs w:val="20"/>
                <w:u w:val="single"/>
              </w:rPr>
            </w:pPr>
            <w:r w:rsidRPr="00316E2D">
              <w:rPr>
                <w:sz w:val="20"/>
                <w:szCs w:val="20"/>
                <w:u w:val="single"/>
              </w:rPr>
              <w:t>Замечательные неравенства, их обоснование и применение</w:t>
            </w:r>
          </w:p>
        </w:tc>
        <w:tc>
          <w:tcPr>
            <w:tcW w:w="2552" w:type="dxa"/>
          </w:tcPr>
          <w:p w:rsidR="003D33F9" w:rsidRPr="00316E2D" w:rsidRDefault="003D33F9" w:rsidP="007F1C3F">
            <w:pPr>
              <w:rPr>
                <w:sz w:val="20"/>
                <w:szCs w:val="20"/>
              </w:rPr>
            </w:pPr>
            <w:r w:rsidRPr="00316E2D">
              <w:rPr>
                <w:sz w:val="20"/>
                <w:szCs w:val="20"/>
              </w:rPr>
              <w:t>Андрющенко Р.Х., учитель математики</w:t>
            </w:r>
          </w:p>
        </w:tc>
      </w:tr>
    </w:tbl>
    <w:p w:rsidR="002653E5" w:rsidRDefault="002653E5" w:rsidP="00F350A5">
      <w:pPr>
        <w:rPr>
          <w:sz w:val="26"/>
          <w:szCs w:val="26"/>
        </w:rPr>
      </w:pPr>
    </w:p>
    <w:p w:rsidR="003D33F9" w:rsidRDefault="003D33F9" w:rsidP="00F350A5">
      <w:pPr>
        <w:rPr>
          <w:sz w:val="26"/>
          <w:szCs w:val="26"/>
        </w:rPr>
      </w:pPr>
    </w:p>
    <w:p w:rsidR="008C1586" w:rsidRDefault="008C1586" w:rsidP="00F350A5">
      <w:pPr>
        <w:rPr>
          <w:sz w:val="26"/>
          <w:szCs w:val="26"/>
        </w:rPr>
      </w:pPr>
    </w:p>
    <w:p w:rsidR="0056216A" w:rsidRPr="005B0E8E" w:rsidRDefault="0056216A" w:rsidP="0056216A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56216A" w:rsidRPr="005B0E8E" w:rsidRDefault="0056216A" w:rsidP="0056216A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t xml:space="preserve">к приказу № </w:t>
      </w:r>
      <w:r w:rsidRPr="00B1447E">
        <w:rPr>
          <w:sz w:val="26"/>
          <w:szCs w:val="26"/>
          <w:u w:val="single"/>
        </w:rPr>
        <w:t>234</w:t>
      </w:r>
      <w:r w:rsidRPr="00B1447E">
        <w:rPr>
          <w:sz w:val="26"/>
          <w:szCs w:val="26"/>
        </w:rPr>
        <w:t>од</w:t>
      </w:r>
      <w:r w:rsidRPr="005B0E8E">
        <w:rPr>
          <w:sz w:val="26"/>
          <w:szCs w:val="26"/>
        </w:rPr>
        <w:t xml:space="preserve">   от «</w:t>
      </w:r>
      <w:r w:rsidRPr="00B1447E">
        <w:rPr>
          <w:sz w:val="26"/>
          <w:szCs w:val="26"/>
          <w:u w:val="single"/>
        </w:rPr>
        <w:t>05</w:t>
      </w:r>
      <w:r w:rsidRPr="005B0E8E">
        <w:rPr>
          <w:sz w:val="26"/>
          <w:szCs w:val="26"/>
        </w:rPr>
        <w:t xml:space="preserve">» </w:t>
      </w:r>
      <w:r w:rsidRPr="00B1447E">
        <w:rPr>
          <w:sz w:val="26"/>
          <w:szCs w:val="26"/>
          <w:u w:val="single"/>
        </w:rPr>
        <w:t>сентября</w:t>
      </w:r>
      <w:r w:rsidRPr="005B0E8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B0E8E">
        <w:rPr>
          <w:sz w:val="26"/>
          <w:szCs w:val="26"/>
        </w:rPr>
        <w:t>г</w:t>
      </w:r>
    </w:p>
    <w:p w:rsidR="009C500B" w:rsidRDefault="009C500B" w:rsidP="009C500B">
      <w:pPr>
        <w:tabs>
          <w:tab w:val="left" w:pos="1317"/>
        </w:tabs>
        <w:rPr>
          <w:b/>
        </w:rPr>
      </w:pPr>
    </w:p>
    <w:p w:rsidR="009C500B" w:rsidRPr="008943C9" w:rsidRDefault="009C500B" w:rsidP="009C500B">
      <w:pPr>
        <w:tabs>
          <w:tab w:val="left" w:pos="1317"/>
        </w:tabs>
        <w:ind w:left="295"/>
        <w:jc w:val="center"/>
        <w:rPr>
          <w:b/>
        </w:rPr>
      </w:pPr>
      <w:r w:rsidRPr="008943C9">
        <w:rPr>
          <w:b/>
        </w:rPr>
        <w:t>Этапы и примерные сроки работы над проектом</w:t>
      </w:r>
    </w:p>
    <w:p w:rsidR="009C500B" w:rsidRPr="009C500B" w:rsidRDefault="009C500B" w:rsidP="009C500B">
      <w:pPr>
        <w:ind w:left="567"/>
        <w:jc w:val="center"/>
        <w:rPr>
          <w:b/>
          <w:u w:val="single"/>
        </w:rPr>
      </w:pPr>
      <w:r w:rsidRPr="009C500B">
        <w:rPr>
          <w:b/>
          <w:u w:val="single"/>
        </w:rPr>
        <w:t xml:space="preserve">Двухгодичный </w:t>
      </w:r>
      <w:proofErr w:type="gramStart"/>
      <w:r w:rsidRPr="009C500B">
        <w:rPr>
          <w:b/>
          <w:u w:val="single"/>
        </w:rPr>
        <w:t>индивидуальный проект</w:t>
      </w:r>
      <w:proofErr w:type="gramEnd"/>
    </w:p>
    <w:tbl>
      <w:tblPr>
        <w:tblStyle w:val="a6"/>
        <w:tblW w:w="0" w:type="auto"/>
        <w:tblInd w:w="567" w:type="dxa"/>
        <w:tblLook w:val="04A0"/>
      </w:tblPr>
      <w:tblGrid>
        <w:gridCol w:w="2185"/>
        <w:gridCol w:w="6819"/>
      </w:tblGrid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jc w:val="center"/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Примерный срок выполнения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jc w:val="center"/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Этап работы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Определение предметной (научной) сферы, темы проекта (исследования). Выбор научного руководителя.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Постановка цели и задач проекта 1-го и 2-го года работы.</w:t>
            </w:r>
          </w:p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Работа с источниками  информации (библиотека, архивы</w:t>
            </w:r>
            <w:proofErr w:type="gramStart"/>
            <w:r w:rsidRPr="008943C9">
              <w:rPr>
                <w:sz w:val="24"/>
                <w:szCs w:val="24"/>
              </w:rPr>
              <w:t xml:space="preserve"> ,</w:t>
            </w:r>
            <w:proofErr w:type="gramEnd"/>
            <w:r w:rsidRPr="008943C9">
              <w:rPr>
                <w:sz w:val="24"/>
                <w:szCs w:val="24"/>
              </w:rPr>
              <w:t xml:space="preserve"> интернет). Конспектирование. Сбор информации.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Описание теоретической части проект</w:t>
            </w:r>
            <w:proofErr w:type="gramStart"/>
            <w:r w:rsidRPr="008943C9">
              <w:rPr>
                <w:sz w:val="24"/>
                <w:szCs w:val="24"/>
              </w:rPr>
              <w:t>а(</w:t>
            </w:r>
            <w:proofErr w:type="gramEnd"/>
            <w:r w:rsidRPr="008943C9">
              <w:rPr>
                <w:sz w:val="24"/>
                <w:szCs w:val="24"/>
              </w:rPr>
              <w:t>исследования).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Проведение опытно-экспериментальной части работы. Обработка результатов. Аналитическая часть работы.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Описание опытно-экспериментальной части.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Получение и формулировка выводов на основе выполнения задач 1-го года работы над проектом.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Оформление работы. Сдача текста руководителю проекта на проверку.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март-</w:t>
            </w:r>
          </w:p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 xml:space="preserve"> начало апреля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Корректировка текста работы с учетом замечаний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Защита промежуточного результата работы над проектом на школьной конференции.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Корректировка текста работы с учетом замечаний и предложений. Корректировка  задач 2-го года  работы.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B47FB8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сентябрь-</w:t>
            </w:r>
            <w:r w:rsidR="00B47FB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Работа над проектом по решению задач, поставленных на 2-й год реализации.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B47FB8" w:rsidP="008F5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январь-март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Корректировка текста работы. Оформление приложений, таблиц, иллюстраций. Написание заключения.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B47FB8" w:rsidP="00511D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</w:t>
            </w:r>
            <w:r w:rsidR="00511D49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Окончательное оформление работы. Проверка работы руководителем.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511D49" w:rsidP="008F53D4">
            <w:pPr>
              <w:rPr>
                <w:b/>
                <w:sz w:val="24"/>
                <w:szCs w:val="24"/>
              </w:rPr>
            </w:pPr>
            <w:r w:rsidRPr="00511D49">
              <w:rPr>
                <w:b/>
                <w:sz w:val="24"/>
                <w:szCs w:val="24"/>
              </w:rPr>
              <w:t>конец апреля - май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Защита завершенного проекта на школьной конференции.  Самооценка работы. Общая оценка проектной работы.</w:t>
            </w:r>
          </w:p>
        </w:tc>
      </w:tr>
    </w:tbl>
    <w:p w:rsidR="009C500B" w:rsidRPr="008943C9" w:rsidRDefault="009C500B" w:rsidP="009C500B">
      <w:pPr>
        <w:ind w:left="567"/>
        <w:jc w:val="center"/>
        <w:rPr>
          <w:b/>
        </w:rPr>
      </w:pPr>
    </w:p>
    <w:p w:rsidR="009C500B" w:rsidRPr="009C500B" w:rsidRDefault="009C500B" w:rsidP="009C500B">
      <w:pPr>
        <w:jc w:val="center"/>
        <w:rPr>
          <w:b/>
          <w:u w:val="single"/>
        </w:rPr>
      </w:pPr>
      <w:r w:rsidRPr="009C500B">
        <w:rPr>
          <w:b/>
          <w:u w:val="single"/>
        </w:rPr>
        <w:t xml:space="preserve">Одногодичный </w:t>
      </w:r>
      <w:proofErr w:type="gramStart"/>
      <w:r w:rsidRPr="009C500B">
        <w:rPr>
          <w:b/>
          <w:u w:val="single"/>
        </w:rPr>
        <w:t>индивидуальный проект</w:t>
      </w:r>
      <w:proofErr w:type="gramEnd"/>
    </w:p>
    <w:p w:rsidR="009C500B" w:rsidRPr="008943C9" w:rsidRDefault="009C500B" w:rsidP="009C500B">
      <w:pPr>
        <w:tabs>
          <w:tab w:val="left" w:pos="1317"/>
        </w:tabs>
        <w:ind w:left="295"/>
      </w:pPr>
    </w:p>
    <w:tbl>
      <w:tblPr>
        <w:tblStyle w:val="a6"/>
        <w:tblW w:w="0" w:type="auto"/>
        <w:tblInd w:w="567" w:type="dxa"/>
        <w:tblLook w:val="04A0"/>
      </w:tblPr>
      <w:tblGrid>
        <w:gridCol w:w="2183"/>
        <w:gridCol w:w="6821"/>
      </w:tblGrid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jc w:val="center"/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Примерный срок выполнения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jc w:val="center"/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Этап работы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Определение предметной (научной) сферы, темы проекта (исследования). Выбор научного руководителя.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Постановка цели и задач проекта.</w:t>
            </w:r>
          </w:p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 xml:space="preserve">Определение объекта и предмета исследования, выдвижение гипотезы, планирование продукта деятельности. Выбор </w:t>
            </w:r>
            <w:r w:rsidRPr="008943C9">
              <w:rPr>
                <w:sz w:val="24"/>
                <w:szCs w:val="24"/>
              </w:rPr>
              <w:lastRenderedPageBreak/>
              <w:t>методов исследования. Написание введения.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Работа с источниками  информаци</w:t>
            </w:r>
            <w:proofErr w:type="gramStart"/>
            <w:r w:rsidRPr="008943C9">
              <w:rPr>
                <w:sz w:val="24"/>
                <w:szCs w:val="24"/>
              </w:rPr>
              <w:t>и(</w:t>
            </w:r>
            <w:proofErr w:type="gramEnd"/>
            <w:r w:rsidRPr="008943C9">
              <w:rPr>
                <w:sz w:val="24"/>
                <w:szCs w:val="24"/>
              </w:rPr>
              <w:t>библиотека, архивы , интернет). Конспектирование. Сбор информации.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Описание теоретической части проекта (исследования).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Проведение опытно-экспериментальной части работы. Обработка результатов. Аналитическая часть работы.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Описание опытно-экспериментальной части.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Получение и формулировка выводов на основе выполнения задач проекта.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Оформление работы. Представление текста руководителю проекта на проверку.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март</w:t>
            </w:r>
          </w:p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Корректировка текста работы с учетом замечаний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Защита завершенного проекта на школьной конференции.  Отметка за первый проект.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8F53D4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Определение предметной (научной) сферы, темы второго проекта (исследования). Выбор научного руководителя. Постановка цели и задач проекта. 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511D49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май-</w:t>
            </w:r>
            <w:r w:rsidR="00511D4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Работа с источниками информации (библиотека, архивы</w:t>
            </w:r>
            <w:proofErr w:type="gramStart"/>
            <w:r w:rsidRPr="008943C9">
              <w:rPr>
                <w:sz w:val="24"/>
                <w:szCs w:val="24"/>
              </w:rPr>
              <w:t xml:space="preserve"> ,</w:t>
            </w:r>
            <w:proofErr w:type="gramEnd"/>
            <w:r w:rsidRPr="008943C9">
              <w:rPr>
                <w:sz w:val="24"/>
                <w:szCs w:val="24"/>
              </w:rPr>
              <w:t xml:space="preserve"> интернет). Конспектирование. Сбор информации.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9C500B" w:rsidP="00511D49">
            <w:pPr>
              <w:rPr>
                <w:b/>
                <w:sz w:val="24"/>
                <w:szCs w:val="24"/>
              </w:rPr>
            </w:pPr>
            <w:r w:rsidRPr="008943C9">
              <w:rPr>
                <w:b/>
                <w:sz w:val="24"/>
                <w:szCs w:val="24"/>
              </w:rPr>
              <w:t>сентябрь</w:t>
            </w:r>
            <w:r w:rsidR="00511D49">
              <w:rPr>
                <w:b/>
                <w:sz w:val="24"/>
                <w:szCs w:val="24"/>
              </w:rPr>
              <w:t>-декабрь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Проведение опытно-экспериментальной части работы. Обработка результатов. Аналитическая часть работы. Описание опытно-экспериментальной части.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511D49" w:rsidP="008F5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Получение и формулировка выводов на основе выполнения задач проекта.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511D49" w:rsidP="008F5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Оформление работы. Представление текста руководителю проекта на проверку.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511D49" w:rsidP="00511D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февраль-начало апреля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Корректировка текста работы с учетом замечаний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9C500B" w:rsidRPr="008943C9" w:rsidTr="008F53D4">
        <w:tc>
          <w:tcPr>
            <w:tcW w:w="2235" w:type="dxa"/>
          </w:tcPr>
          <w:p w:rsidR="009C500B" w:rsidRPr="008943C9" w:rsidRDefault="00511D49" w:rsidP="008F5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 апреля - май</w:t>
            </w:r>
          </w:p>
        </w:tc>
        <w:tc>
          <w:tcPr>
            <w:tcW w:w="7165" w:type="dxa"/>
          </w:tcPr>
          <w:p w:rsidR="009C500B" w:rsidRPr="008943C9" w:rsidRDefault="009C500B" w:rsidP="008F53D4">
            <w:pPr>
              <w:rPr>
                <w:sz w:val="24"/>
                <w:szCs w:val="24"/>
              </w:rPr>
            </w:pPr>
            <w:r w:rsidRPr="008943C9">
              <w:rPr>
                <w:sz w:val="24"/>
                <w:szCs w:val="24"/>
              </w:rPr>
              <w:t>Защита завершенного проекта на школьной конференции.  Самооценка работы. Общая оценка проектной работы.</w:t>
            </w:r>
          </w:p>
        </w:tc>
      </w:tr>
    </w:tbl>
    <w:p w:rsidR="009C500B" w:rsidRPr="008943C9" w:rsidRDefault="009C500B" w:rsidP="009C500B">
      <w:pPr>
        <w:spacing w:after="200"/>
      </w:pPr>
    </w:p>
    <w:p w:rsidR="009C500B" w:rsidRDefault="009C500B" w:rsidP="00164AC6">
      <w:pPr>
        <w:jc w:val="right"/>
        <w:rPr>
          <w:sz w:val="26"/>
          <w:szCs w:val="26"/>
        </w:rPr>
      </w:pPr>
    </w:p>
    <w:p w:rsidR="009C500B" w:rsidRDefault="009C500B" w:rsidP="00164AC6">
      <w:pPr>
        <w:jc w:val="right"/>
        <w:rPr>
          <w:sz w:val="26"/>
          <w:szCs w:val="26"/>
        </w:rPr>
      </w:pPr>
    </w:p>
    <w:p w:rsidR="009C500B" w:rsidRDefault="009C500B" w:rsidP="00164AC6">
      <w:pPr>
        <w:jc w:val="right"/>
        <w:rPr>
          <w:sz w:val="26"/>
          <w:szCs w:val="26"/>
        </w:rPr>
      </w:pPr>
    </w:p>
    <w:p w:rsidR="009C500B" w:rsidRDefault="009C500B" w:rsidP="00164AC6">
      <w:pPr>
        <w:jc w:val="right"/>
        <w:rPr>
          <w:sz w:val="26"/>
          <w:szCs w:val="26"/>
        </w:rPr>
      </w:pPr>
    </w:p>
    <w:p w:rsidR="009C500B" w:rsidRDefault="009C500B" w:rsidP="00164AC6">
      <w:pPr>
        <w:jc w:val="right"/>
        <w:rPr>
          <w:sz w:val="26"/>
          <w:szCs w:val="26"/>
        </w:rPr>
      </w:pPr>
    </w:p>
    <w:p w:rsidR="009C500B" w:rsidRDefault="009C500B" w:rsidP="00164AC6">
      <w:pPr>
        <w:jc w:val="right"/>
        <w:rPr>
          <w:sz w:val="26"/>
          <w:szCs w:val="26"/>
        </w:rPr>
      </w:pPr>
    </w:p>
    <w:p w:rsidR="009C500B" w:rsidRDefault="009C500B" w:rsidP="00164AC6">
      <w:pPr>
        <w:jc w:val="right"/>
        <w:rPr>
          <w:sz w:val="26"/>
          <w:szCs w:val="26"/>
        </w:rPr>
      </w:pPr>
    </w:p>
    <w:p w:rsidR="0056216A" w:rsidRPr="005B0E8E" w:rsidRDefault="0056216A" w:rsidP="0056216A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56216A" w:rsidRPr="005B0E8E" w:rsidRDefault="0056216A" w:rsidP="0056216A">
      <w:pPr>
        <w:jc w:val="right"/>
        <w:rPr>
          <w:sz w:val="26"/>
          <w:szCs w:val="26"/>
        </w:rPr>
      </w:pPr>
      <w:r w:rsidRPr="005B0E8E">
        <w:rPr>
          <w:sz w:val="26"/>
          <w:szCs w:val="26"/>
        </w:rPr>
        <w:t xml:space="preserve">к приказу № </w:t>
      </w:r>
      <w:r w:rsidRPr="00B1447E">
        <w:rPr>
          <w:sz w:val="26"/>
          <w:szCs w:val="26"/>
          <w:u w:val="single"/>
        </w:rPr>
        <w:t>234</w:t>
      </w:r>
      <w:r w:rsidRPr="00B1447E">
        <w:rPr>
          <w:sz w:val="26"/>
          <w:szCs w:val="26"/>
        </w:rPr>
        <w:t>од</w:t>
      </w:r>
      <w:r w:rsidRPr="005B0E8E">
        <w:rPr>
          <w:sz w:val="26"/>
          <w:szCs w:val="26"/>
        </w:rPr>
        <w:t xml:space="preserve">   от «</w:t>
      </w:r>
      <w:r w:rsidRPr="00B1447E">
        <w:rPr>
          <w:sz w:val="26"/>
          <w:szCs w:val="26"/>
          <w:u w:val="single"/>
        </w:rPr>
        <w:t>05</w:t>
      </w:r>
      <w:r w:rsidRPr="005B0E8E">
        <w:rPr>
          <w:sz w:val="26"/>
          <w:szCs w:val="26"/>
        </w:rPr>
        <w:t xml:space="preserve">» </w:t>
      </w:r>
      <w:r w:rsidRPr="00B1447E">
        <w:rPr>
          <w:sz w:val="26"/>
          <w:szCs w:val="26"/>
          <w:u w:val="single"/>
        </w:rPr>
        <w:t>сентября</w:t>
      </w:r>
      <w:r w:rsidRPr="005B0E8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B0E8E">
        <w:rPr>
          <w:sz w:val="26"/>
          <w:szCs w:val="26"/>
        </w:rPr>
        <w:t>г</w:t>
      </w:r>
    </w:p>
    <w:p w:rsidR="00164AC6" w:rsidRDefault="00164AC6" w:rsidP="00164AC6">
      <w:pPr>
        <w:ind w:left="1" w:right="-2" w:firstLine="566"/>
        <w:jc w:val="center"/>
        <w:rPr>
          <w:b/>
        </w:rPr>
      </w:pPr>
    </w:p>
    <w:p w:rsidR="00164AC6" w:rsidRPr="008943C9" w:rsidRDefault="00164AC6" w:rsidP="00164AC6">
      <w:pPr>
        <w:ind w:left="1" w:right="-2" w:firstLine="566"/>
        <w:jc w:val="center"/>
        <w:rPr>
          <w:b/>
        </w:rPr>
      </w:pPr>
      <w:r w:rsidRPr="008943C9">
        <w:rPr>
          <w:b/>
        </w:rPr>
        <w:t>ПАМЯТКА</w:t>
      </w:r>
    </w:p>
    <w:p w:rsidR="00164AC6" w:rsidRPr="008943C9" w:rsidRDefault="00164AC6" w:rsidP="00164AC6">
      <w:pPr>
        <w:ind w:left="1" w:right="-2" w:firstLine="566"/>
        <w:jc w:val="center"/>
        <w:rPr>
          <w:b/>
        </w:rPr>
      </w:pPr>
      <w:r w:rsidRPr="008943C9">
        <w:rPr>
          <w:b/>
        </w:rPr>
        <w:t>для руководителя проекта</w:t>
      </w:r>
    </w:p>
    <w:p w:rsidR="00164AC6" w:rsidRPr="00164AC6" w:rsidRDefault="00164AC6" w:rsidP="00164AC6">
      <w:pPr>
        <w:tabs>
          <w:tab w:val="left" w:pos="9354"/>
        </w:tabs>
        <w:ind w:right="-2"/>
        <w:jc w:val="center"/>
        <w:rPr>
          <w:b/>
        </w:rPr>
      </w:pPr>
      <w:r w:rsidRPr="008943C9">
        <w:rPr>
          <w:b/>
        </w:rPr>
        <w:t xml:space="preserve">Как помочь старшекласснику выполнить </w:t>
      </w:r>
      <w:proofErr w:type="gramStart"/>
      <w:r w:rsidRPr="008943C9">
        <w:rPr>
          <w:b/>
        </w:rPr>
        <w:t>индивидуальный проект</w:t>
      </w:r>
      <w:proofErr w:type="gramEnd"/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Помогите выбрать направленность</w:t>
      </w:r>
      <w:r w:rsidRPr="008943C9">
        <w:rPr>
          <w:b/>
          <w:spacing w:val="-39"/>
        </w:rPr>
        <w:t xml:space="preserve"> </w:t>
      </w:r>
      <w:r w:rsidRPr="008943C9">
        <w:rPr>
          <w:b/>
        </w:rPr>
        <w:t>проекта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>Предложите обучающимся выбрать направленность проектов (социальную, исследовательскую, инженерно-конструкторскую, информационную, творческую, бизнес-проектирование), которая поможет им освоить будущую профессию.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Обсудите проблему, тему и проектные идеи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 xml:space="preserve">Предложите использовать не только учебный материал по предмету, но и </w:t>
      </w:r>
      <w:proofErr w:type="spellStart"/>
      <w:r w:rsidRPr="008943C9">
        <w:t>межпредметные</w:t>
      </w:r>
      <w:proofErr w:type="spellEnd"/>
      <w:r w:rsidRPr="008943C9">
        <w:t xml:space="preserve"> связи. Например, тема по медицине потребует знаний химии, биологии, биохимии, биофизики, латыни, генной инженерии, психологии и других наук.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b/>
        </w:rPr>
      </w:pPr>
      <w:proofErr w:type="gramStart"/>
      <w:r w:rsidRPr="008943C9">
        <w:rPr>
          <w:b/>
        </w:rPr>
        <w:t>Организуйте участие обучающихся в образовательных событиях</w:t>
      </w:r>
      <w:proofErr w:type="gramEnd"/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 xml:space="preserve">Спланируйте для них события, которые помогут реализовать проект: мастер-классы, </w:t>
      </w:r>
      <w:proofErr w:type="spellStart"/>
      <w:r w:rsidRPr="008943C9">
        <w:t>онлайн-курсы</w:t>
      </w:r>
      <w:proofErr w:type="spellEnd"/>
      <w:r w:rsidRPr="008943C9">
        <w:t>, видеоконференции.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b/>
        </w:rPr>
      </w:pPr>
      <w:r w:rsidRPr="008943C9">
        <w:rPr>
          <w:b/>
        </w:rPr>
        <w:t>Помогите разнообразить источники информации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>Подготовьте список электронных библиотек открытого доступа, образовательных порталов, организуйте экскурсии на предприятия вашего региона, в научные лаборатории, музеи, чтобы расширить поиск информации на теме проекта.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Оцените промежуточные результаты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>Проанализируйте каждый этап работы над проектом, чтобы обучающиеся смогли понять свои ошибки и улучшить качество проекта.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Усовершенствуйте навыки публичного выступления учеников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 xml:space="preserve">Организуйте дискуссии, </w:t>
      </w:r>
      <w:proofErr w:type="spellStart"/>
      <w:r w:rsidRPr="008943C9">
        <w:t>брейн-ринги</w:t>
      </w:r>
      <w:proofErr w:type="spellEnd"/>
      <w:r w:rsidRPr="008943C9">
        <w:t>, дебаты по содержанию проектов, чтобы формировать у учащихся коммуникативные УУД, развить умение аргументировать свою точку зрения, доказывать приводить примеры из научных и литературных источников.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Обеспечьте оборудование для практической части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 xml:space="preserve">Предложите лабораторное или </w:t>
      </w:r>
      <w:proofErr w:type="spellStart"/>
      <w:r w:rsidRPr="008943C9">
        <w:t>мультимедийное</w:t>
      </w:r>
      <w:proofErr w:type="spellEnd"/>
      <w:r w:rsidRPr="008943C9">
        <w:t xml:space="preserve"> оборудование, измерительные приборы, которые есть в школе. Взаимодействуйте с другими организациями общего и дополнительного образования, чтобы учащиеся сделали экспериментальную часть проекта на базе этих организаций.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Повысьте интерес к проекту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>Взаимодействуйте с родителями обучающегося, с педагогом-психологом, чтобы помочь старшекласснику больше заинтересоваться темой проекта и достичь целей.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Обсудите продукт проекта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proofErr w:type="gramStart"/>
      <w:r w:rsidRPr="008943C9">
        <w:t xml:space="preserve">Помогите определить, каким он будет: альбом, бизнес-план, буклет, презентация </w:t>
      </w:r>
      <w:proofErr w:type="spellStart"/>
      <w:r w:rsidRPr="008943C9">
        <w:t>веб-сайт</w:t>
      </w:r>
      <w:proofErr w:type="spellEnd"/>
      <w:r w:rsidRPr="008943C9">
        <w:t>, газета, выставка, макет.</w:t>
      </w:r>
      <w:proofErr w:type="gramEnd"/>
      <w:r w:rsidRPr="008943C9">
        <w:t xml:space="preserve"> Подготовьте определить необходимую материальную базу для создания.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b/>
        </w:rPr>
      </w:pPr>
      <w:r w:rsidRPr="008943C9">
        <w:rPr>
          <w:b/>
        </w:rPr>
        <w:t>Организуйте защиту проекта</w:t>
      </w:r>
    </w:p>
    <w:p w:rsidR="00164AC6" w:rsidRPr="008943C9" w:rsidRDefault="00164AC6" w:rsidP="00164AC6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</w:pPr>
      <w:r w:rsidRPr="008943C9">
        <w:t>Варианты: на школьной конференции, на базе организации, в которой выпускник выполнял практическую часть проекта. Пригласите на защиту представителей бизне</w:t>
      </w:r>
      <w:proofErr w:type="gramStart"/>
      <w:r w:rsidRPr="008943C9">
        <w:t>с-</w:t>
      </w:r>
      <w:proofErr w:type="gramEnd"/>
      <w:r w:rsidRPr="008943C9">
        <w:t xml:space="preserve"> сообщества, социальных партнеров.</w:t>
      </w:r>
    </w:p>
    <w:p w:rsidR="00164AC6" w:rsidRPr="008943C9" w:rsidRDefault="00164AC6" w:rsidP="00164AC6">
      <w:pPr>
        <w:spacing w:before="1"/>
        <w:rPr>
          <w:rFonts w:ascii="Arial" w:hAnsi="Arial"/>
        </w:rPr>
      </w:pPr>
    </w:p>
    <w:p w:rsidR="00FC3389" w:rsidRDefault="00FC3389" w:rsidP="00164AC6">
      <w:pPr>
        <w:ind w:left="1" w:right="-2" w:firstLine="566"/>
        <w:jc w:val="center"/>
        <w:rPr>
          <w:b/>
        </w:rPr>
      </w:pPr>
    </w:p>
    <w:p w:rsidR="00FC3389" w:rsidRDefault="00FC3389" w:rsidP="00164AC6">
      <w:pPr>
        <w:ind w:left="1" w:right="-2" w:firstLine="566"/>
        <w:jc w:val="center"/>
        <w:rPr>
          <w:b/>
        </w:rPr>
      </w:pPr>
    </w:p>
    <w:p w:rsidR="00FC3389" w:rsidRDefault="00FC3389" w:rsidP="00164AC6">
      <w:pPr>
        <w:ind w:left="1" w:right="-2" w:firstLine="566"/>
        <w:jc w:val="center"/>
        <w:rPr>
          <w:b/>
        </w:rPr>
      </w:pPr>
    </w:p>
    <w:p w:rsidR="00FC3389" w:rsidRDefault="00FC3389" w:rsidP="00164AC6">
      <w:pPr>
        <w:ind w:left="1" w:right="-2" w:firstLine="566"/>
        <w:jc w:val="center"/>
        <w:rPr>
          <w:b/>
        </w:rPr>
      </w:pPr>
    </w:p>
    <w:p w:rsidR="00FC3389" w:rsidRDefault="00FC3389" w:rsidP="00164AC6">
      <w:pPr>
        <w:ind w:left="1" w:right="-2" w:firstLine="566"/>
        <w:jc w:val="center"/>
        <w:rPr>
          <w:b/>
        </w:rPr>
      </w:pPr>
    </w:p>
    <w:p w:rsidR="00FC3389" w:rsidRDefault="00FC3389" w:rsidP="00164AC6">
      <w:pPr>
        <w:ind w:left="1" w:right="-2" w:firstLine="566"/>
        <w:jc w:val="center"/>
        <w:rPr>
          <w:b/>
        </w:rPr>
      </w:pPr>
    </w:p>
    <w:p w:rsidR="00164AC6" w:rsidRPr="008943C9" w:rsidRDefault="00164AC6" w:rsidP="00164AC6">
      <w:pPr>
        <w:ind w:left="1" w:right="-2" w:firstLine="566"/>
        <w:jc w:val="center"/>
        <w:rPr>
          <w:b/>
        </w:rPr>
      </w:pPr>
      <w:r w:rsidRPr="008943C9">
        <w:rPr>
          <w:b/>
        </w:rPr>
        <w:lastRenderedPageBreak/>
        <w:t>ПАМЯТКА</w:t>
      </w:r>
    </w:p>
    <w:p w:rsidR="00164AC6" w:rsidRPr="00164AC6" w:rsidRDefault="00164AC6" w:rsidP="00164AC6">
      <w:pPr>
        <w:ind w:left="1" w:right="-2" w:firstLine="566"/>
        <w:jc w:val="center"/>
        <w:rPr>
          <w:b/>
        </w:rPr>
      </w:pPr>
      <w:r w:rsidRPr="008943C9">
        <w:rPr>
          <w:b/>
        </w:rPr>
        <w:t xml:space="preserve">для учащегося по выполнению </w:t>
      </w:r>
      <w:proofErr w:type="gramStart"/>
      <w:r w:rsidRPr="008943C9">
        <w:rPr>
          <w:b/>
        </w:rPr>
        <w:t>индивидуального проекта</w:t>
      </w:r>
      <w:proofErr w:type="gramEnd"/>
    </w:p>
    <w:p w:rsidR="00164AC6" w:rsidRPr="008943C9" w:rsidRDefault="00164AC6" w:rsidP="00164AC6">
      <w:pPr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r w:rsidRPr="008943C9">
        <w:rPr>
          <w:rFonts w:eastAsiaTheme="minorHAnsi"/>
          <w:b/>
          <w:lang w:eastAsia="en-US"/>
        </w:rPr>
        <w:t xml:space="preserve">Как выполнить </w:t>
      </w:r>
      <w:proofErr w:type="gramStart"/>
      <w:r w:rsidRPr="008943C9">
        <w:rPr>
          <w:rFonts w:eastAsiaTheme="minorHAnsi"/>
          <w:b/>
          <w:lang w:eastAsia="en-US"/>
        </w:rPr>
        <w:t>индивидуальный проект</w:t>
      </w:r>
      <w:proofErr w:type="gramEnd"/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b/>
        </w:rPr>
      </w:pPr>
      <w:r w:rsidRPr="008943C9">
        <w:rPr>
          <w:b/>
        </w:rPr>
        <w:t>Выберите направленность проекта</w:t>
      </w:r>
    </w:p>
    <w:p w:rsidR="00164AC6" w:rsidRPr="008943C9" w:rsidRDefault="00164AC6" w:rsidP="00164AC6">
      <w:pPr>
        <w:pStyle w:val="a3"/>
        <w:tabs>
          <w:tab w:val="left" w:pos="142"/>
          <w:tab w:val="left" w:pos="426"/>
          <w:tab w:val="left" w:pos="1317"/>
        </w:tabs>
        <w:ind w:left="0"/>
        <w:jc w:val="both"/>
      </w:pPr>
      <w:r w:rsidRPr="008943C9">
        <w:t>Направленность проектов: социальная, исследовательская, инженерно-конструкторская, информационная, творческая, бизнес-проектирование. Выберите ту, которая поможет вам освоить будущую профессию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b/>
        </w:rPr>
      </w:pPr>
      <w:r w:rsidRPr="008943C9">
        <w:rPr>
          <w:b/>
        </w:rPr>
        <w:t>Определите проблему, тему, проектные идеи</w:t>
      </w:r>
    </w:p>
    <w:p w:rsidR="00164AC6" w:rsidRPr="008943C9" w:rsidRDefault="00164AC6" w:rsidP="00164AC6">
      <w:pPr>
        <w:pStyle w:val="a3"/>
        <w:tabs>
          <w:tab w:val="left" w:pos="142"/>
          <w:tab w:val="left" w:pos="426"/>
          <w:tab w:val="left" w:pos="1317"/>
        </w:tabs>
        <w:ind w:left="0"/>
        <w:jc w:val="both"/>
      </w:pPr>
      <w:r w:rsidRPr="008943C9">
        <w:t xml:space="preserve">Чтобы определить проблему, тему и проектные идеи, используйте не только учебный материал по предмету, но и </w:t>
      </w:r>
      <w:proofErr w:type="spellStart"/>
      <w:r w:rsidRPr="008943C9">
        <w:t>межпредметные</w:t>
      </w:r>
      <w:proofErr w:type="spellEnd"/>
      <w:r w:rsidRPr="008943C9">
        <w:t xml:space="preserve"> связи. Например, тема по медицине потребует знаний химии, биологии, биохимии, биофизики, латыни, генной инженерии, психологии и других наук.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b/>
        </w:rPr>
      </w:pPr>
      <w:r w:rsidRPr="008943C9">
        <w:rPr>
          <w:b/>
        </w:rPr>
        <w:t>Поучаствуйте в образовательных событиях</w:t>
      </w:r>
    </w:p>
    <w:p w:rsidR="00164AC6" w:rsidRPr="008943C9" w:rsidRDefault="00164AC6" w:rsidP="00164AC6">
      <w:pPr>
        <w:pStyle w:val="a3"/>
        <w:tabs>
          <w:tab w:val="left" w:pos="142"/>
          <w:tab w:val="left" w:pos="426"/>
          <w:tab w:val="left" w:pos="1317"/>
        </w:tabs>
        <w:ind w:left="0"/>
        <w:jc w:val="both"/>
      </w:pPr>
      <w:r w:rsidRPr="008943C9">
        <w:t xml:space="preserve">Выберите события, чтобы реализовать проект: мастер-классы, </w:t>
      </w:r>
      <w:proofErr w:type="spellStart"/>
      <w:r w:rsidRPr="008943C9">
        <w:t>онлайн-курсы</w:t>
      </w:r>
      <w:proofErr w:type="spellEnd"/>
      <w:r w:rsidRPr="008943C9">
        <w:t>,</w:t>
      </w:r>
    </w:p>
    <w:p w:rsidR="00164AC6" w:rsidRPr="008943C9" w:rsidRDefault="00164AC6" w:rsidP="00164AC6">
      <w:pPr>
        <w:pStyle w:val="a3"/>
        <w:tabs>
          <w:tab w:val="left" w:pos="142"/>
          <w:tab w:val="left" w:pos="426"/>
          <w:tab w:val="left" w:pos="1317"/>
        </w:tabs>
        <w:ind w:left="0"/>
        <w:jc w:val="both"/>
      </w:pPr>
      <w:r w:rsidRPr="008943C9">
        <w:t xml:space="preserve">видеоконференции, всероссийские открытые уроки по </w:t>
      </w:r>
      <w:proofErr w:type="spellStart"/>
      <w:r w:rsidRPr="008943C9">
        <w:t>профсамоопределению</w:t>
      </w:r>
      <w:proofErr w:type="spellEnd"/>
      <w:r w:rsidRPr="008943C9">
        <w:t>. Например, образовательный интернет-портал «</w:t>
      </w:r>
      <w:proofErr w:type="spellStart"/>
      <w:r w:rsidRPr="008943C9">
        <w:t>ПроеКТОриЯ</w:t>
      </w:r>
      <w:proofErr w:type="spellEnd"/>
      <w:r w:rsidRPr="008943C9">
        <w:t>» поможет решать проектные задачи для бизнеса, определить свою профессиональную траекторию.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b/>
        </w:rPr>
      </w:pPr>
      <w:r w:rsidRPr="008943C9">
        <w:rPr>
          <w:b/>
        </w:rPr>
        <w:t>Воспользуйтесь разными источниками</w:t>
      </w:r>
    </w:p>
    <w:p w:rsidR="00164AC6" w:rsidRPr="008943C9" w:rsidRDefault="00164AC6" w:rsidP="00164AC6">
      <w:pPr>
        <w:pStyle w:val="a3"/>
        <w:tabs>
          <w:tab w:val="left" w:pos="142"/>
          <w:tab w:val="left" w:pos="1317"/>
        </w:tabs>
        <w:ind w:left="0"/>
        <w:jc w:val="both"/>
      </w:pPr>
      <w:r w:rsidRPr="008943C9">
        <w:t>Поработайте в электронных библиотеках открытого доступа, посетите с экскурсией предприятия вашего региона, научные лаборатории, музеи, чтобы расширить поиск информации и лучше подготовить проект.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jc w:val="both"/>
        <w:rPr>
          <w:b/>
        </w:rPr>
      </w:pPr>
      <w:r w:rsidRPr="008943C9">
        <w:rPr>
          <w:b/>
        </w:rPr>
        <w:t>Оценивайте каждый этап работы</w:t>
      </w:r>
    </w:p>
    <w:p w:rsidR="00164AC6" w:rsidRPr="008943C9" w:rsidRDefault="00164AC6" w:rsidP="00164AC6">
      <w:pPr>
        <w:pStyle w:val="a3"/>
        <w:tabs>
          <w:tab w:val="left" w:pos="142"/>
          <w:tab w:val="left" w:pos="1317"/>
        </w:tabs>
        <w:ind w:left="0"/>
        <w:jc w:val="both"/>
      </w:pPr>
      <w:r w:rsidRPr="008943C9">
        <w:t>Так вы увидите и скорректируете ошибки, лучше представите результаты проекта.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b/>
        </w:rPr>
      </w:pPr>
      <w:r w:rsidRPr="008943C9">
        <w:rPr>
          <w:b/>
        </w:rPr>
        <w:t>Поучаствуйте в школьных мероприятиях</w:t>
      </w:r>
    </w:p>
    <w:p w:rsidR="00164AC6" w:rsidRPr="008943C9" w:rsidRDefault="00164AC6" w:rsidP="00164AC6">
      <w:pPr>
        <w:pStyle w:val="a3"/>
        <w:tabs>
          <w:tab w:val="left" w:pos="142"/>
          <w:tab w:val="left" w:pos="1317"/>
        </w:tabs>
        <w:ind w:left="0"/>
        <w:rPr>
          <w:b/>
        </w:rPr>
      </w:pPr>
      <w:r w:rsidRPr="008943C9">
        <w:t xml:space="preserve">Выберите дискуссии, </w:t>
      </w:r>
      <w:proofErr w:type="spellStart"/>
      <w:r w:rsidRPr="008943C9">
        <w:t>брейн-ринги</w:t>
      </w:r>
      <w:proofErr w:type="spellEnd"/>
      <w:r w:rsidRPr="008943C9">
        <w:t>, дебаты по содержанию проекта, чтобы лучше аргументировать свою точку зрения, доказывать, приводить примеры и не волноваться на выступлении.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b/>
        </w:rPr>
      </w:pPr>
      <w:r w:rsidRPr="008943C9">
        <w:rPr>
          <w:b/>
        </w:rPr>
        <w:t>Попросите руководителя проекта помочь с оборудованием</w:t>
      </w:r>
    </w:p>
    <w:p w:rsidR="00164AC6" w:rsidRPr="008943C9" w:rsidRDefault="00164AC6" w:rsidP="00164AC6">
      <w:pPr>
        <w:pStyle w:val="a3"/>
        <w:tabs>
          <w:tab w:val="left" w:pos="142"/>
          <w:tab w:val="left" w:pos="1317"/>
        </w:tabs>
        <w:ind w:left="0"/>
      </w:pPr>
      <w:r w:rsidRPr="008943C9">
        <w:t xml:space="preserve">Определите, какое лабораторное или </w:t>
      </w:r>
      <w:proofErr w:type="spellStart"/>
      <w:r w:rsidRPr="008943C9">
        <w:t>мультимедийное</w:t>
      </w:r>
      <w:proofErr w:type="spellEnd"/>
      <w:r w:rsidRPr="008943C9">
        <w:t xml:space="preserve"> оборудование, приборы нужны для практической части проекта. Попросите руководителя провести исследование в других организациях, если в школе нет нужного оборудования.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rPr>
          <w:b/>
        </w:rPr>
      </w:pPr>
      <w:r w:rsidRPr="008943C9">
        <w:rPr>
          <w:b/>
        </w:rPr>
        <w:t>Посетите консультации с руководителем проекта</w:t>
      </w:r>
    </w:p>
    <w:p w:rsidR="00164AC6" w:rsidRPr="008943C9" w:rsidRDefault="00164AC6" w:rsidP="00164AC6">
      <w:pPr>
        <w:pStyle w:val="a3"/>
        <w:tabs>
          <w:tab w:val="left" w:pos="142"/>
          <w:tab w:val="left" w:pos="1317"/>
        </w:tabs>
        <w:ind w:left="0"/>
      </w:pPr>
      <w:r w:rsidRPr="008943C9">
        <w:t xml:space="preserve">Обсудите проектный продукт, который вы будете выполнять: альбом, </w:t>
      </w:r>
      <w:proofErr w:type="spellStart"/>
      <w:r w:rsidRPr="008943C9">
        <w:t>бизнес-план</w:t>
      </w:r>
      <w:proofErr w:type="gramStart"/>
      <w:r w:rsidRPr="008943C9">
        <w:t>,б</w:t>
      </w:r>
      <w:proofErr w:type="gramEnd"/>
      <w:r w:rsidRPr="008943C9">
        <w:t>уклет</w:t>
      </w:r>
      <w:proofErr w:type="spellEnd"/>
      <w:r w:rsidRPr="008943C9">
        <w:t xml:space="preserve">, презентацию, </w:t>
      </w:r>
      <w:proofErr w:type="spellStart"/>
      <w:r w:rsidRPr="008943C9">
        <w:t>веб-сайт</w:t>
      </w:r>
      <w:proofErr w:type="spellEnd"/>
      <w:r w:rsidRPr="008943C9">
        <w:t>, газету, выставку, макет, чтобы руководитель смог обеспечить вам необходимое оборудование.</w:t>
      </w:r>
    </w:p>
    <w:p w:rsidR="00164AC6" w:rsidRPr="008943C9" w:rsidRDefault="00164AC6" w:rsidP="00164AC6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b/>
        </w:rPr>
      </w:pPr>
      <w:r w:rsidRPr="008943C9">
        <w:rPr>
          <w:b/>
        </w:rPr>
        <w:t>Подготовьтесь к защите</w:t>
      </w:r>
    </w:p>
    <w:p w:rsidR="00164AC6" w:rsidRPr="008943C9" w:rsidRDefault="00164AC6" w:rsidP="00164AC6">
      <w:pPr>
        <w:pStyle w:val="a3"/>
        <w:tabs>
          <w:tab w:val="left" w:pos="142"/>
          <w:tab w:val="left" w:pos="1317"/>
        </w:tabs>
        <w:ind w:left="0"/>
      </w:pPr>
      <w:r w:rsidRPr="008943C9">
        <w:t>Изучите критерии оценки проекта и регламент выступления, придерживайтесь его на защите. Говорите уверенно, выражайте мысль ясно и последовательно.</w:t>
      </w:r>
    </w:p>
    <w:p w:rsidR="00164AC6" w:rsidRPr="008943C9" w:rsidRDefault="00164AC6" w:rsidP="00164AC6">
      <w:pPr>
        <w:tabs>
          <w:tab w:val="left" w:pos="1317"/>
        </w:tabs>
      </w:pPr>
    </w:p>
    <w:p w:rsidR="00164AC6" w:rsidRDefault="00164AC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E60136" w:rsidRDefault="00E60136" w:rsidP="00E447D7">
      <w:pPr>
        <w:jc w:val="both"/>
        <w:rPr>
          <w:sz w:val="26"/>
          <w:szCs w:val="26"/>
        </w:rPr>
      </w:pPr>
    </w:p>
    <w:p w:rsidR="0056216A" w:rsidRPr="0056216A" w:rsidRDefault="0056216A" w:rsidP="0056216A">
      <w:pPr>
        <w:jc w:val="right"/>
        <w:rPr>
          <w:sz w:val="26"/>
          <w:szCs w:val="26"/>
        </w:rPr>
      </w:pPr>
      <w:r w:rsidRPr="0056216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56216A" w:rsidRPr="0056216A" w:rsidRDefault="0056216A" w:rsidP="0056216A">
      <w:pPr>
        <w:jc w:val="right"/>
        <w:rPr>
          <w:sz w:val="26"/>
          <w:szCs w:val="26"/>
        </w:rPr>
      </w:pPr>
      <w:r w:rsidRPr="0056216A">
        <w:rPr>
          <w:sz w:val="26"/>
          <w:szCs w:val="26"/>
        </w:rPr>
        <w:t xml:space="preserve">к приказу № </w:t>
      </w:r>
      <w:r w:rsidRPr="0056216A">
        <w:rPr>
          <w:sz w:val="26"/>
          <w:szCs w:val="26"/>
          <w:u w:val="single"/>
        </w:rPr>
        <w:t>234</w:t>
      </w:r>
      <w:r w:rsidRPr="0056216A">
        <w:rPr>
          <w:sz w:val="26"/>
          <w:szCs w:val="26"/>
        </w:rPr>
        <w:t>од   от «</w:t>
      </w:r>
      <w:r w:rsidRPr="0056216A">
        <w:rPr>
          <w:sz w:val="26"/>
          <w:szCs w:val="26"/>
          <w:u w:val="single"/>
        </w:rPr>
        <w:t>05</w:t>
      </w:r>
      <w:r w:rsidRPr="0056216A">
        <w:rPr>
          <w:sz w:val="26"/>
          <w:szCs w:val="26"/>
        </w:rPr>
        <w:t xml:space="preserve">» </w:t>
      </w:r>
      <w:r w:rsidRPr="0056216A">
        <w:rPr>
          <w:sz w:val="26"/>
          <w:szCs w:val="26"/>
          <w:u w:val="single"/>
        </w:rPr>
        <w:t>сентября</w:t>
      </w:r>
      <w:r w:rsidRPr="0056216A">
        <w:rPr>
          <w:sz w:val="26"/>
          <w:szCs w:val="26"/>
        </w:rPr>
        <w:t xml:space="preserve"> 2022г</w:t>
      </w:r>
    </w:p>
    <w:p w:rsidR="008B10AF" w:rsidRDefault="008B10AF" w:rsidP="008B10AF">
      <w:pPr>
        <w:jc w:val="right"/>
        <w:rPr>
          <w:sz w:val="26"/>
          <w:szCs w:val="26"/>
        </w:rPr>
      </w:pPr>
    </w:p>
    <w:p w:rsidR="00E60136" w:rsidRPr="008B10AF" w:rsidRDefault="00E60136" w:rsidP="008B10AF">
      <w:pPr>
        <w:jc w:val="center"/>
        <w:rPr>
          <w:lang w:bidi="ru-RU"/>
        </w:rPr>
      </w:pPr>
      <w:r w:rsidRPr="008943C9">
        <w:rPr>
          <w:b/>
        </w:rPr>
        <w:t xml:space="preserve">Календарь контроля подготовки </w:t>
      </w:r>
      <w:proofErr w:type="gramStart"/>
      <w:r w:rsidRPr="008943C9">
        <w:rPr>
          <w:b/>
        </w:rPr>
        <w:t>индивидуальных проектов</w:t>
      </w:r>
      <w:proofErr w:type="gramEnd"/>
      <w:r w:rsidRPr="008943C9">
        <w:rPr>
          <w:b/>
        </w:rPr>
        <w:t xml:space="preserve"> </w:t>
      </w:r>
    </w:p>
    <w:tbl>
      <w:tblPr>
        <w:tblStyle w:val="a6"/>
        <w:tblW w:w="0" w:type="auto"/>
        <w:tblInd w:w="1" w:type="dxa"/>
        <w:tblLook w:val="04A0"/>
      </w:tblPr>
      <w:tblGrid>
        <w:gridCol w:w="3132"/>
        <w:gridCol w:w="3234"/>
        <w:gridCol w:w="3204"/>
      </w:tblGrid>
      <w:tr w:rsidR="00E60136" w:rsidRPr="008943C9" w:rsidTr="00A62733">
        <w:tc>
          <w:tcPr>
            <w:tcW w:w="6486" w:type="dxa"/>
            <w:gridSpan w:val="2"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Качество деятельности педагога – руководителя проекта</w:t>
            </w:r>
          </w:p>
        </w:tc>
        <w:tc>
          <w:tcPr>
            <w:tcW w:w="3260" w:type="dxa"/>
            <w:vMerge w:val="restart"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Качество деятельности обучающегося – автора проекта</w:t>
            </w:r>
          </w:p>
        </w:tc>
      </w:tr>
      <w:tr w:rsidR="00E60136" w:rsidRPr="008943C9" w:rsidTr="00A62733">
        <w:tc>
          <w:tcPr>
            <w:tcW w:w="3189" w:type="dxa"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8943C9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297" w:type="dxa"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3260" w:type="dxa"/>
            <w:vMerge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60136" w:rsidRPr="008943C9" w:rsidTr="00A62733">
        <w:tc>
          <w:tcPr>
            <w:tcW w:w="9746" w:type="dxa"/>
            <w:gridSpan w:val="3"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pPr>
              <w:jc w:val="both"/>
            </w:pPr>
            <w:r w:rsidRPr="008B10AF">
              <w:t>Проверить, как руководитель (</w:t>
            </w:r>
            <w:proofErr w:type="spellStart"/>
            <w:r w:rsidRPr="008B10AF">
              <w:t>тьютор</w:t>
            </w:r>
            <w:proofErr w:type="spellEnd"/>
            <w:r w:rsidRPr="008B10AF">
              <w:t>) помогает определить тему и цель проекта, составить план работы над проектом; предлагает учебные задачи для успешного овладения проектной деятельностью, оценивает успешность их выполнения</w:t>
            </w:r>
          </w:p>
        </w:tc>
        <w:tc>
          <w:tcPr>
            <w:tcW w:w="3297" w:type="dxa"/>
          </w:tcPr>
          <w:p w:rsidR="00E60136" w:rsidRPr="008B10AF" w:rsidRDefault="00E60136" w:rsidP="00A62733">
            <w:pPr>
              <w:jc w:val="both"/>
            </w:pPr>
            <w:r w:rsidRPr="008B10AF">
              <w:t xml:space="preserve">Проверить, как руководители проектов участвуют в родительском собрании, рассказывают о задачах и целях </w:t>
            </w:r>
            <w:proofErr w:type="gramStart"/>
            <w:r w:rsidRPr="008B10AF">
              <w:t>индивидуального проекта</w:t>
            </w:r>
            <w:proofErr w:type="gramEnd"/>
            <w:r w:rsidRPr="008B10AF">
              <w:t>, предлагают рекомендации родителям, как помочь детям в работе над проектом</w:t>
            </w:r>
          </w:p>
        </w:tc>
        <w:tc>
          <w:tcPr>
            <w:tcW w:w="3260" w:type="dxa"/>
            <w:vAlign w:val="center"/>
          </w:tcPr>
          <w:p w:rsidR="00E60136" w:rsidRPr="008B10AF" w:rsidRDefault="00E60136" w:rsidP="00A62733">
            <w:pPr>
              <w:jc w:val="both"/>
            </w:pPr>
            <w:proofErr w:type="gramStart"/>
            <w:r w:rsidRPr="008B10AF">
              <w:t>Провести наблюдение, как учащиеся формулируют вопросы познавательного характера по поводу объекта (явления, события</w:t>
            </w:r>
            <w:r w:rsidR="008B10AF" w:rsidRPr="008B10AF">
              <w:t xml:space="preserve">), относящегося к тои или </w:t>
            </w:r>
            <w:proofErr w:type="spellStart"/>
            <w:r w:rsidR="008B10AF" w:rsidRPr="008B10AF">
              <w:t>инои</w:t>
            </w:r>
            <w:proofErr w:type="spellEnd"/>
            <w:r w:rsidRPr="008B10AF">
              <w:t xml:space="preserve"> области научного знания; понимают смысл предлагаемых к</w:t>
            </w:r>
            <w:r w:rsidR="008B10AF" w:rsidRPr="008B10AF">
              <w:t xml:space="preserve"> обсуждению проблемных ситуации</w:t>
            </w:r>
            <w:r w:rsidRPr="008B10AF">
              <w:t>, самостоятельно формулируют проблемный вопрос по предложенной ситуа</w:t>
            </w:r>
            <w:r w:rsidR="008B10AF" w:rsidRPr="008B10AF">
              <w:t>ции; отличают факты от суждении</w:t>
            </w:r>
            <w:r w:rsidRPr="008B10AF">
              <w:t xml:space="preserve">, мнении и оценок </w:t>
            </w:r>
            <w:proofErr w:type="gramEnd"/>
          </w:p>
        </w:tc>
      </w:tr>
      <w:tr w:rsidR="00E60136" w:rsidRPr="008943C9" w:rsidTr="00A62733">
        <w:tc>
          <w:tcPr>
            <w:tcW w:w="9746" w:type="dxa"/>
            <w:gridSpan w:val="3"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r w:rsidRPr="008B10AF">
              <w:t>Проверить, как руководитель консультирует при выборе источников информации, проводит занятия с использованием электронных библиотек открытого доступа; привлекает дистанционные формы получения образования (</w:t>
            </w:r>
            <w:proofErr w:type="spellStart"/>
            <w:r w:rsidRPr="008B10AF">
              <w:t>онлайн-курсы</w:t>
            </w:r>
            <w:proofErr w:type="spellEnd"/>
            <w:r w:rsidRPr="008B10AF">
              <w:t>, дистанционные университеты) как элемента индивидуальной образовательной траектории обучающихся</w:t>
            </w:r>
          </w:p>
        </w:tc>
        <w:tc>
          <w:tcPr>
            <w:tcW w:w="3297" w:type="dxa"/>
          </w:tcPr>
          <w:p w:rsidR="00E60136" w:rsidRPr="008B10AF" w:rsidRDefault="00E60136" w:rsidP="00A62733">
            <w:r w:rsidRPr="008B10AF">
              <w:t xml:space="preserve">Проконтролировать, как руководители проектов консультируют родителей, чтобы помочь учащимся в поиске источников информации для работы над содержанием проекта (посещение библиотеки, архива, музея, организация экскурсии), организовать дистанционное </w:t>
            </w:r>
            <w:proofErr w:type="spellStart"/>
            <w:r w:rsidRPr="008B10AF">
              <w:t>онлайн-обучение</w:t>
            </w:r>
            <w:proofErr w:type="spellEnd"/>
            <w:r w:rsidRPr="008B10AF">
              <w:t>, языковое погружение с носителями иностранных языков и представителями иных культур</w:t>
            </w:r>
          </w:p>
        </w:tc>
        <w:tc>
          <w:tcPr>
            <w:tcW w:w="3260" w:type="dxa"/>
          </w:tcPr>
          <w:p w:rsidR="00E60136" w:rsidRPr="008B10AF" w:rsidRDefault="00E60136" w:rsidP="00A62733">
            <w:r w:rsidRPr="008B10AF">
              <w:t xml:space="preserve">Оценить, как учащиеся работают с различными источниками информации: читают, отбирают необходимую информацию, конспектируют, обрабатывают текстовую информацию с помощью информационно-коммуникационных технологий; проходят дистанционное обучение на </w:t>
            </w:r>
            <w:proofErr w:type="spellStart"/>
            <w:r w:rsidRPr="008B10AF">
              <w:t>онлайн-курсах</w:t>
            </w:r>
            <w:proofErr w:type="spellEnd"/>
            <w:r w:rsidRPr="008B10AF">
              <w:t xml:space="preserve"> по теме проекта</w:t>
            </w:r>
          </w:p>
        </w:tc>
      </w:tr>
      <w:tr w:rsidR="00E60136" w:rsidRPr="008943C9" w:rsidTr="00A62733">
        <w:tc>
          <w:tcPr>
            <w:tcW w:w="9746" w:type="dxa"/>
            <w:gridSpan w:val="3"/>
          </w:tcPr>
          <w:p w:rsidR="00E60136" w:rsidRPr="008943C9" w:rsidRDefault="00E60136" w:rsidP="00A62733">
            <w:pPr>
              <w:ind w:right="-2"/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pPr>
              <w:jc w:val="both"/>
            </w:pPr>
            <w:r w:rsidRPr="008B10AF">
              <w:t xml:space="preserve">Проконтролировать, как руководитель оценивает текст </w:t>
            </w:r>
            <w:proofErr w:type="gramStart"/>
            <w:r w:rsidRPr="008B10AF">
              <w:t>индивидуального проекта</w:t>
            </w:r>
            <w:proofErr w:type="gramEnd"/>
            <w:r w:rsidRPr="008B10AF">
              <w:t>: использует критерии к написанию работы, корректирует содержание теоретической части проекта (исследования) и др.</w:t>
            </w:r>
          </w:p>
        </w:tc>
        <w:tc>
          <w:tcPr>
            <w:tcW w:w="3297" w:type="dxa"/>
            <w:vAlign w:val="center"/>
          </w:tcPr>
          <w:p w:rsidR="00E60136" w:rsidRPr="008B10AF" w:rsidRDefault="00E60136" w:rsidP="00A62733">
            <w:pPr>
              <w:jc w:val="both"/>
            </w:pPr>
            <w:r w:rsidRPr="008B10AF">
              <w:t xml:space="preserve">Проверить, как руководитель консультирует родителей, чтобы они помогли школьнику подготовить проект: рассказывает, как преодолеть трудности, помочь получить </w:t>
            </w:r>
            <w:proofErr w:type="spellStart"/>
            <w:r w:rsidRPr="008B10AF">
              <w:t>допобразование</w:t>
            </w:r>
            <w:proofErr w:type="spellEnd"/>
            <w:r w:rsidRPr="008B10AF">
              <w:t xml:space="preserve">, в том числе </w:t>
            </w:r>
            <w:proofErr w:type="spellStart"/>
            <w:r w:rsidRPr="008B10AF">
              <w:t>онлайн-курсовую</w:t>
            </w:r>
            <w:proofErr w:type="spellEnd"/>
            <w:r w:rsidRPr="008B10AF">
              <w:t xml:space="preserve"> подготовку учащихся</w:t>
            </w:r>
          </w:p>
        </w:tc>
        <w:tc>
          <w:tcPr>
            <w:tcW w:w="3260" w:type="dxa"/>
          </w:tcPr>
          <w:p w:rsidR="00E60136" w:rsidRPr="008B10AF" w:rsidRDefault="00E60136" w:rsidP="00A62733">
            <w:pPr>
              <w:jc w:val="both"/>
            </w:pPr>
            <w:r w:rsidRPr="008B10AF">
              <w:t>Провести наблюдение, как учащиеся написали введение к проекту, определили актуальность работы, поставили цель и задачи исследования, сформулировали гипотезу и выбрали методы исследования</w:t>
            </w:r>
          </w:p>
        </w:tc>
      </w:tr>
      <w:tr w:rsidR="00E60136" w:rsidRPr="008943C9" w:rsidTr="00A62733">
        <w:tc>
          <w:tcPr>
            <w:tcW w:w="9746" w:type="dxa"/>
            <w:gridSpan w:val="3"/>
            <w:vAlign w:val="center"/>
          </w:tcPr>
          <w:p w:rsidR="00E60136" w:rsidRPr="008943C9" w:rsidRDefault="00E60136" w:rsidP="00A62733">
            <w:pPr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E60136" w:rsidRPr="008B10AF" w:rsidTr="00A62733">
        <w:tc>
          <w:tcPr>
            <w:tcW w:w="3189" w:type="dxa"/>
            <w:vAlign w:val="center"/>
          </w:tcPr>
          <w:p w:rsidR="00E60136" w:rsidRPr="008B10AF" w:rsidRDefault="00E60136" w:rsidP="00A62733">
            <w:pPr>
              <w:jc w:val="both"/>
            </w:pPr>
            <w:proofErr w:type="gramStart"/>
            <w:r w:rsidRPr="008B10AF">
              <w:t xml:space="preserve">Проконтролировать, как руководитель оценивает написание теоретической части проекта по критериям </w:t>
            </w:r>
            <w:proofErr w:type="spellStart"/>
            <w:r w:rsidRPr="008B10AF">
              <w:lastRenderedPageBreak/>
              <w:t>сформированности</w:t>
            </w:r>
            <w:proofErr w:type="spellEnd"/>
            <w:r w:rsidRPr="008B10AF">
              <w:t xml:space="preserve"> УУД, создает условия для проведения опытно-экспериментальной части проекта: использует школьное лабораторное оборудование; взаимодействует с организациями-партнерами, предоставляющими возможность учащимся проводить исследования на своей базе; вовлекает учащихся в различную социальную практику: работу в волонтерских и благотворительных организациях, участие в благотворительных акциях, марафонах и проектах</w:t>
            </w:r>
            <w:proofErr w:type="gramEnd"/>
          </w:p>
        </w:tc>
        <w:tc>
          <w:tcPr>
            <w:tcW w:w="3297" w:type="dxa"/>
          </w:tcPr>
          <w:p w:rsidR="00E60136" w:rsidRPr="008B10AF" w:rsidRDefault="00E60136" w:rsidP="00A62733">
            <w:pPr>
              <w:jc w:val="both"/>
            </w:pPr>
            <w:r w:rsidRPr="008B10AF">
              <w:lastRenderedPageBreak/>
              <w:t xml:space="preserve">Проверить, как руководители проектов на родительском собрании информируют родителей о ходе выполнения </w:t>
            </w:r>
            <w:proofErr w:type="gramStart"/>
            <w:r w:rsidRPr="008B10AF">
              <w:lastRenderedPageBreak/>
              <w:t>индивидуального проекта</w:t>
            </w:r>
            <w:proofErr w:type="gramEnd"/>
            <w:r w:rsidRPr="008B10AF">
              <w:t>: как учащиеся выполнили введение и раскрыли содержание теоретической части проекта</w:t>
            </w:r>
          </w:p>
        </w:tc>
        <w:tc>
          <w:tcPr>
            <w:tcW w:w="3260" w:type="dxa"/>
          </w:tcPr>
          <w:p w:rsidR="00E60136" w:rsidRPr="008B10AF" w:rsidRDefault="00E60136" w:rsidP="00A62733">
            <w:pPr>
              <w:jc w:val="both"/>
            </w:pPr>
            <w:r w:rsidRPr="008B10AF">
              <w:lastRenderedPageBreak/>
              <w:t xml:space="preserve">Понаблюдать, как учащиеся находят различные источники материальных и нематериальных ресурсов, </w:t>
            </w:r>
            <w:r w:rsidRPr="008B10AF">
              <w:lastRenderedPageBreak/>
              <w:t>предоставляющих средства для проведения исследований и реализации проектов в различных областях деятельности человека; самостоятельно и совместно с другими авторами разрабатывают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</w:t>
            </w:r>
          </w:p>
        </w:tc>
      </w:tr>
      <w:tr w:rsidR="00E60136" w:rsidRPr="008943C9" w:rsidTr="00A62733">
        <w:tc>
          <w:tcPr>
            <w:tcW w:w="9746" w:type="dxa"/>
            <w:gridSpan w:val="3"/>
            <w:vAlign w:val="center"/>
          </w:tcPr>
          <w:p w:rsidR="00E60136" w:rsidRPr="008943C9" w:rsidRDefault="00E60136" w:rsidP="00A62733">
            <w:pPr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pPr>
              <w:jc w:val="both"/>
            </w:pPr>
            <w:r w:rsidRPr="008B10AF">
              <w:t>Проконтролировать, как руководитель проекта оценивает работу над практической частью проекта: умение школьников использовать теоретические навыки и проводить опыты, эксперименты, умение проводить социологические исследования, обрабатывать анкеты, результаты опросов, использовать методы исследования математических объектов</w:t>
            </w:r>
          </w:p>
        </w:tc>
        <w:tc>
          <w:tcPr>
            <w:tcW w:w="3297" w:type="dxa"/>
          </w:tcPr>
          <w:p w:rsidR="00E60136" w:rsidRPr="008B10AF" w:rsidRDefault="00E60136" w:rsidP="00A62733">
            <w:pPr>
              <w:jc w:val="both"/>
            </w:pPr>
            <w:r w:rsidRPr="008B10AF">
              <w:t>Проконтролировать, как родители оценивают проект для выбора индивидуального профессионального будущего ребенка</w:t>
            </w:r>
          </w:p>
        </w:tc>
        <w:tc>
          <w:tcPr>
            <w:tcW w:w="3260" w:type="dxa"/>
          </w:tcPr>
          <w:p w:rsidR="00E60136" w:rsidRPr="008B10AF" w:rsidRDefault="00E60136" w:rsidP="00A62733">
            <w:pPr>
              <w:jc w:val="both"/>
            </w:pPr>
            <w:r w:rsidRPr="008B10AF">
              <w:t xml:space="preserve">Понаблюдать, как учащиеся проводят самооценку написания теоретической части проекта, работают на лабораторном оборудовании, соблюдают технику безопасности, вступают в коммуникацию с держателями различных типов ресурсов, точно и объективно презентуют свой проект или возможные результаты исследования, чтобы обеспечить продуктивное взаимовыгодное сотрудничество. Понаблюдать, как учащиеся используют методы математического моделирования при исследовании </w:t>
            </w:r>
            <w:proofErr w:type="gramStart"/>
            <w:r w:rsidRPr="008B10AF">
              <w:t>жизненных</w:t>
            </w:r>
            <w:proofErr w:type="gramEnd"/>
            <w:r w:rsidRPr="008B10AF">
              <w:t xml:space="preserve"> явлении</w:t>
            </w:r>
          </w:p>
        </w:tc>
      </w:tr>
      <w:tr w:rsidR="00E60136" w:rsidRPr="008943C9" w:rsidTr="00A62733">
        <w:tc>
          <w:tcPr>
            <w:tcW w:w="9746" w:type="dxa"/>
            <w:gridSpan w:val="3"/>
          </w:tcPr>
          <w:p w:rsidR="00E60136" w:rsidRPr="008943C9" w:rsidRDefault="00E60136" w:rsidP="00A62733">
            <w:pPr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pPr>
              <w:jc w:val="both"/>
            </w:pPr>
            <w:r w:rsidRPr="008B10AF">
              <w:t>Проконтролировать, как учителя формируют проектные и учебно-исследовательские компетентности учащихся на уроках; создают условия для информационного обмена с помощью современных информационно-коммуникационных технологий (</w:t>
            </w:r>
            <w:proofErr w:type="spellStart"/>
            <w:r w:rsidRPr="008B10AF">
              <w:t>вебинаров</w:t>
            </w:r>
            <w:proofErr w:type="spellEnd"/>
            <w:r w:rsidRPr="008B10AF">
              <w:t xml:space="preserve">, чатов, </w:t>
            </w:r>
            <w:proofErr w:type="spellStart"/>
            <w:r w:rsidRPr="008B10AF">
              <w:t>блогов</w:t>
            </w:r>
            <w:proofErr w:type="spellEnd"/>
            <w:r w:rsidRPr="008B10AF">
              <w:t xml:space="preserve">, </w:t>
            </w:r>
            <w:proofErr w:type="spellStart"/>
            <w:r w:rsidRPr="008B10AF">
              <w:t>онлайн-курсов</w:t>
            </w:r>
            <w:proofErr w:type="spellEnd"/>
            <w:r w:rsidRPr="008B10AF">
              <w:t>)</w:t>
            </w:r>
          </w:p>
        </w:tc>
        <w:tc>
          <w:tcPr>
            <w:tcW w:w="3297" w:type="dxa"/>
          </w:tcPr>
          <w:p w:rsidR="00E60136" w:rsidRPr="008B10AF" w:rsidRDefault="00E60136" w:rsidP="00A62733">
            <w:pPr>
              <w:jc w:val="both"/>
            </w:pPr>
            <w:r w:rsidRPr="008B10AF">
              <w:t>Проверить, как родители (законные представители) учащихся «группы риска» контролируют выполнение самостоятельной деятельности по разработке проекта: обеспечивают возможностью использовать различные источники информации (интернет, СМИ, библиотека, музей и др.)</w:t>
            </w:r>
          </w:p>
        </w:tc>
        <w:tc>
          <w:tcPr>
            <w:tcW w:w="3260" w:type="dxa"/>
          </w:tcPr>
          <w:p w:rsidR="00E60136" w:rsidRPr="008B10AF" w:rsidRDefault="00E60136" w:rsidP="00A62733">
            <w:pPr>
              <w:jc w:val="both"/>
            </w:pPr>
            <w:r w:rsidRPr="008B10AF">
              <w:t>Понаблюдать, как учащиеся оценивают риски реализации проекта и проведения исследования и предусматривают пути минимизации этих рисков; самостоятельно и совместно с другими авторами разрабатывают систему параметров и критериев оценки эффективности и продуктивности реализации проекта или исследования</w:t>
            </w:r>
          </w:p>
        </w:tc>
      </w:tr>
      <w:tr w:rsidR="00E60136" w:rsidRPr="008943C9" w:rsidTr="00A62733">
        <w:tc>
          <w:tcPr>
            <w:tcW w:w="9746" w:type="dxa"/>
            <w:gridSpan w:val="3"/>
          </w:tcPr>
          <w:p w:rsidR="00E60136" w:rsidRPr="008943C9" w:rsidRDefault="00E60136" w:rsidP="00A62733">
            <w:pPr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pPr>
              <w:jc w:val="both"/>
            </w:pPr>
            <w:proofErr w:type="gramStart"/>
            <w:r w:rsidRPr="008B10AF">
              <w:t xml:space="preserve">Проверить, как руководитель </w:t>
            </w:r>
            <w:r w:rsidRPr="008B10AF">
              <w:lastRenderedPageBreak/>
              <w:t>(</w:t>
            </w:r>
            <w:proofErr w:type="spellStart"/>
            <w:r w:rsidRPr="008B10AF">
              <w:t>тьютор</w:t>
            </w:r>
            <w:proofErr w:type="spellEnd"/>
            <w:r w:rsidRPr="008B10AF">
              <w:t xml:space="preserve">) оценивает работу над созданием продукта проектной деятельности (альбома, бизнес-плана, буклета, презентации, </w:t>
            </w:r>
            <w:proofErr w:type="spellStart"/>
            <w:r w:rsidRPr="008B10AF">
              <w:t>веб-сайта</w:t>
            </w:r>
            <w:proofErr w:type="spellEnd"/>
            <w:r w:rsidRPr="008B10AF">
              <w:t>, газеты, выставки, макета)</w:t>
            </w:r>
            <w:proofErr w:type="gramEnd"/>
          </w:p>
        </w:tc>
        <w:tc>
          <w:tcPr>
            <w:tcW w:w="3297" w:type="dxa"/>
          </w:tcPr>
          <w:p w:rsidR="00E60136" w:rsidRPr="008B10AF" w:rsidRDefault="00E60136" w:rsidP="00A62733">
            <w:pPr>
              <w:jc w:val="both"/>
            </w:pPr>
            <w:r w:rsidRPr="008B10AF">
              <w:lastRenderedPageBreak/>
              <w:t xml:space="preserve">Проконтролировать, как </w:t>
            </w:r>
            <w:r w:rsidRPr="008B10AF">
              <w:lastRenderedPageBreak/>
              <w:t>руководители (</w:t>
            </w:r>
            <w:proofErr w:type="spellStart"/>
            <w:r w:rsidRPr="008B10AF">
              <w:t>тьюторы</w:t>
            </w:r>
            <w:proofErr w:type="spellEnd"/>
            <w:r w:rsidRPr="008B10AF">
              <w:t xml:space="preserve">) сообщают родителям о критериях оценивания проекта, дают рекомендации по использованию различных </w:t>
            </w:r>
            <w:proofErr w:type="spellStart"/>
            <w:r w:rsidRPr="008B10AF">
              <w:t>мультимедийных</w:t>
            </w:r>
            <w:proofErr w:type="spellEnd"/>
            <w:r w:rsidRPr="008B10AF">
              <w:t xml:space="preserve"> продуктов, измерительных приборов для изготовления продукта проектной деятельности</w:t>
            </w:r>
          </w:p>
        </w:tc>
        <w:tc>
          <w:tcPr>
            <w:tcW w:w="3260" w:type="dxa"/>
          </w:tcPr>
          <w:p w:rsidR="00E60136" w:rsidRPr="008B10AF" w:rsidRDefault="00E60136" w:rsidP="00A62733">
            <w:pPr>
              <w:jc w:val="both"/>
            </w:pPr>
            <w:r w:rsidRPr="008B10AF">
              <w:lastRenderedPageBreak/>
              <w:t xml:space="preserve">Понаблюдать, как учащиеся </w:t>
            </w:r>
            <w:r w:rsidRPr="008B10AF">
              <w:lastRenderedPageBreak/>
              <w:t>владеют навыками работы в текстовых и графических редакторах, html-редакторах, работают с гипертекстовым документом, составляют бизнес-план, производят расчеты эффективности операций, выполняют макет, модель объекта, владеют навыками конструирования с помощью измерительных и счетных приборов</w:t>
            </w:r>
          </w:p>
        </w:tc>
      </w:tr>
      <w:tr w:rsidR="00E60136" w:rsidRPr="008943C9" w:rsidTr="00A62733">
        <w:tc>
          <w:tcPr>
            <w:tcW w:w="9746" w:type="dxa"/>
            <w:gridSpan w:val="3"/>
          </w:tcPr>
          <w:p w:rsidR="00E60136" w:rsidRPr="008943C9" w:rsidRDefault="00E60136" w:rsidP="00A62733">
            <w:pPr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pPr>
              <w:jc w:val="both"/>
            </w:pPr>
            <w:r w:rsidRPr="008B10AF">
              <w:t>Проконтролировать, как руководитель готовит учащихся к предзащите проекта: формирует умение представлять проект, отвечать на вопросы комиссии по содержанию проекта, создает учебные задачи для интерпретации результатов, полученных в ходе учебно-исследовательской работы</w:t>
            </w:r>
          </w:p>
        </w:tc>
        <w:tc>
          <w:tcPr>
            <w:tcW w:w="3297" w:type="dxa"/>
          </w:tcPr>
          <w:p w:rsidR="00E60136" w:rsidRPr="008B10AF" w:rsidRDefault="00E60136" w:rsidP="00A62733">
            <w:pPr>
              <w:jc w:val="both"/>
            </w:pPr>
            <w:r w:rsidRPr="008B10AF">
              <w:t>Проверить, как родители помогают ребенку, чтобы поддержать его интерес к данному виду деятельности, обеспечить достижение намеченных целей</w:t>
            </w:r>
          </w:p>
        </w:tc>
        <w:tc>
          <w:tcPr>
            <w:tcW w:w="3260" w:type="dxa"/>
          </w:tcPr>
          <w:p w:rsidR="00E60136" w:rsidRPr="008B10AF" w:rsidRDefault="00E60136" w:rsidP="00A62733">
            <w:pPr>
              <w:jc w:val="both"/>
            </w:pPr>
            <w:r w:rsidRPr="008B10AF">
              <w:t>Понаблюдать, как учащиеся формулируют научную гипотезу, ставят цель в рамках исследования и проектирования, исходя из культурной нормы; вступают в коммуникацию, чтобы выразить собственную позицию; оценивают риски реализации проекта, владеют информационно-коммуникационными технологиями для представления продукта проектной деятельности</w:t>
            </w:r>
          </w:p>
        </w:tc>
      </w:tr>
      <w:tr w:rsidR="00E60136" w:rsidRPr="008943C9" w:rsidTr="00A62733">
        <w:tc>
          <w:tcPr>
            <w:tcW w:w="9746" w:type="dxa"/>
            <w:gridSpan w:val="3"/>
          </w:tcPr>
          <w:p w:rsidR="00E60136" w:rsidRPr="008943C9" w:rsidRDefault="00E60136" w:rsidP="00A62733">
            <w:pPr>
              <w:jc w:val="center"/>
              <w:rPr>
                <w:sz w:val="24"/>
                <w:szCs w:val="24"/>
              </w:rPr>
            </w:pPr>
            <w:r w:rsidRPr="008943C9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E60136" w:rsidRPr="008B10AF" w:rsidTr="00A62733">
        <w:tc>
          <w:tcPr>
            <w:tcW w:w="3189" w:type="dxa"/>
          </w:tcPr>
          <w:p w:rsidR="00E60136" w:rsidRPr="008B10AF" w:rsidRDefault="00E60136" w:rsidP="00A62733">
            <w:pPr>
              <w:jc w:val="both"/>
            </w:pPr>
            <w:r w:rsidRPr="008B10AF">
              <w:t xml:space="preserve">Проконтролировать, как руководитель проверяет результат </w:t>
            </w:r>
            <w:proofErr w:type="gramStart"/>
            <w:r w:rsidRPr="008B10AF">
              <w:t>индивидуального проекта</w:t>
            </w:r>
            <w:proofErr w:type="gramEnd"/>
            <w:r w:rsidRPr="008B10AF">
              <w:t xml:space="preserve"> по критериям оценивания </w:t>
            </w:r>
            <w:proofErr w:type="spellStart"/>
            <w:r w:rsidRPr="008B10AF">
              <w:t>сформированности</w:t>
            </w:r>
            <w:proofErr w:type="spellEnd"/>
            <w:r w:rsidRPr="008B10AF">
              <w:t xml:space="preserve"> предметных знаний и способов действий, познавательных, регулятивных и коммуникативных УУД</w:t>
            </w:r>
          </w:p>
        </w:tc>
        <w:tc>
          <w:tcPr>
            <w:tcW w:w="3297" w:type="dxa"/>
          </w:tcPr>
          <w:p w:rsidR="00E60136" w:rsidRPr="008B10AF" w:rsidRDefault="00E60136" w:rsidP="00A62733">
            <w:pPr>
              <w:jc w:val="both"/>
            </w:pPr>
            <w:r w:rsidRPr="008B10AF">
              <w:t>Проверить, как родители (законные представители) понимают результаты проектной деятельности учащихся</w:t>
            </w:r>
          </w:p>
        </w:tc>
        <w:tc>
          <w:tcPr>
            <w:tcW w:w="3260" w:type="dxa"/>
          </w:tcPr>
          <w:p w:rsidR="00E60136" w:rsidRPr="008B10AF" w:rsidRDefault="00E60136" w:rsidP="00A62733">
            <w:pPr>
              <w:jc w:val="both"/>
            </w:pPr>
            <w:r w:rsidRPr="008B10AF">
              <w:t>Понаблюдать, как учащиеся представляют свой проект, оценивают дальнейшее развитие своего проекта или исследования, представляют возможные варианты применения результатов; как учащиеся связывают жизненные профессиональные планы с реализованным проектом</w:t>
            </w:r>
          </w:p>
        </w:tc>
      </w:tr>
    </w:tbl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Default="007753D9" w:rsidP="00E447D7">
      <w:pPr>
        <w:jc w:val="both"/>
        <w:rPr>
          <w:sz w:val="26"/>
          <w:szCs w:val="26"/>
        </w:rPr>
      </w:pPr>
    </w:p>
    <w:p w:rsidR="007753D9" w:rsidRPr="00E447D7" w:rsidRDefault="007753D9" w:rsidP="00E447D7">
      <w:pPr>
        <w:jc w:val="both"/>
        <w:rPr>
          <w:sz w:val="26"/>
          <w:szCs w:val="26"/>
        </w:rPr>
      </w:pPr>
    </w:p>
    <w:sectPr w:rsidR="007753D9" w:rsidRPr="00E447D7" w:rsidSect="00DF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  <w:bCs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0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15118"/>
    <w:multiLevelType w:val="hybridMultilevel"/>
    <w:tmpl w:val="974A7498"/>
    <w:lvl w:ilvl="0" w:tplc="2F0A098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B654097"/>
    <w:multiLevelType w:val="hybridMultilevel"/>
    <w:tmpl w:val="30FE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07"/>
    <w:multiLevelType w:val="hybridMultilevel"/>
    <w:tmpl w:val="F440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B28CA"/>
    <w:multiLevelType w:val="multilevel"/>
    <w:tmpl w:val="F454C43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93A714C"/>
    <w:multiLevelType w:val="hybridMultilevel"/>
    <w:tmpl w:val="851E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67D6E"/>
    <w:multiLevelType w:val="hybridMultilevel"/>
    <w:tmpl w:val="8E109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845D3"/>
    <w:multiLevelType w:val="hybridMultilevel"/>
    <w:tmpl w:val="453EB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C322C"/>
    <w:multiLevelType w:val="hybridMultilevel"/>
    <w:tmpl w:val="E564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C45C7"/>
    <w:multiLevelType w:val="hybridMultilevel"/>
    <w:tmpl w:val="E9785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0517"/>
    <w:multiLevelType w:val="hybridMultilevel"/>
    <w:tmpl w:val="3C74A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A11EE"/>
    <w:multiLevelType w:val="hybridMultilevel"/>
    <w:tmpl w:val="50A09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64246"/>
    <w:multiLevelType w:val="hybridMultilevel"/>
    <w:tmpl w:val="6308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70F50"/>
    <w:multiLevelType w:val="hybridMultilevel"/>
    <w:tmpl w:val="E7D8E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BC11A0"/>
    <w:multiLevelType w:val="hybridMultilevel"/>
    <w:tmpl w:val="CADC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F3E2C"/>
    <w:multiLevelType w:val="hybridMultilevel"/>
    <w:tmpl w:val="B6F0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C5DC8"/>
    <w:multiLevelType w:val="hybridMultilevel"/>
    <w:tmpl w:val="38A4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F7B80"/>
    <w:multiLevelType w:val="hybridMultilevel"/>
    <w:tmpl w:val="421A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77B1D"/>
    <w:multiLevelType w:val="hybridMultilevel"/>
    <w:tmpl w:val="D0DC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29840"/>
    <w:multiLevelType w:val="hybridMultilevel"/>
    <w:tmpl w:val="E51E3EA8"/>
    <w:lvl w:ilvl="0" w:tplc="6F7E7FD5">
      <w:start w:val="1"/>
      <w:numFmt w:val="decimal"/>
      <w:lvlText w:val="%1."/>
      <w:lvlJc w:val="left"/>
      <w:pPr>
        <w:ind w:left="720" w:hanging="360"/>
      </w:pPr>
    </w:lvl>
    <w:lvl w:ilvl="1" w:tplc="676A5CEA">
      <w:start w:val="1"/>
      <w:numFmt w:val="decimal"/>
      <w:lvlText w:val="%2."/>
      <w:lvlJc w:val="left"/>
      <w:pPr>
        <w:ind w:left="1440" w:hanging="360"/>
      </w:pPr>
    </w:lvl>
    <w:lvl w:ilvl="2" w:tplc="62949BAB">
      <w:start w:val="1"/>
      <w:numFmt w:val="decimal"/>
      <w:lvlText w:val="%3."/>
      <w:lvlJc w:val="left"/>
      <w:pPr>
        <w:ind w:left="2160" w:hanging="360"/>
      </w:pPr>
    </w:lvl>
    <w:lvl w:ilvl="3" w:tplc="3AFB6260">
      <w:start w:val="1"/>
      <w:numFmt w:val="decimal"/>
      <w:lvlText w:val="%4."/>
      <w:lvlJc w:val="left"/>
      <w:pPr>
        <w:ind w:left="2880" w:hanging="360"/>
      </w:pPr>
    </w:lvl>
    <w:lvl w:ilvl="4" w:tplc="316F296F">
      <w:start w:val="1"/>
      <w:numFmt w:val="decimal"/>
      <w:lvlText w:val="%5."/>
      <w:lvlJc w:val="left"/>
      <w:pPr>
        <w:ind w:left="3600" w:hanging="360"/>
      </w:pPr>
    </w:lvl>
    <w:lvl w:ilvl="5" w:tplc="2B45468B">
      <w:start w:val="1"/>
      <w:numFmt w:val="decimal"/>
      <w:lvlText w:val="%6."/>
      <w:lvlJc w:val="left"/>
      <w:pPr>
        <w:ind w:left="4320" w:hanging="360"/>
      </w:pPr>
    </w:lvl>
    <w:lvl w:ilvl="6" w:tplc="7F9F98A3">
      <w:start w:val="1"/>
      <w:numFmt w:val="decimal"/>
      <w:lvlText w:val="%7."/>
      <w:lvlJc w:val="left"/>
      <w:pPr>
        <w:ind w:left="5040" w:hanging="360"/>
      </w:pPr>
    </w:lvl>
    <w:lvl w:ilvl="7" w:tplc="77E9A6F7">
      <w:start w:val="1"/>
      <w:numFmt w:val="decimal"/>
      <w:lvlText w:val="%8."/>
      <w:lvlJc w:val="left"/>
      <w:pPr>
        <w:ind w:left="5760" w:hanging="360"/>
      </w:pPr>
    </w:lvl>
    <w:lvl w:ilvl="8" w:tplc="32A8207D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21"/>
  </w:num>
  <w:num w:numId="15">
    <w:abstractNumId w:val="14"/>
  </w:num>
  <w:num w:numId="16">
    <w:abstractNumId w:val="17"/>
  </w:num>
  <w:num w:numId="17">
    <w:abstractNumId w:val="19"/>
  </w:num>
  <w:num w:numId="18">
    <w:abstractNumId w:val="20"/>
  </w:num>
  <w:num w:numId="19">
    <w:abstractNumId w:val="16"/>
  </w:num>
  <w:num w:numId="20">
    <w:abstractNumId w:val="6"/>
  </w:num>
  <w:num w:numId="21">
    <w:abstractNumId w:val="12"/>
  </w:num>
  <w:num w:numId="22">
    <w:abstractNumId w:val="22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7D7"/>
    <w:rsid w:val="0000020D"/>
    <w:rsid w:val="000004E3"/>
    <w:rsid w:val="000005A5"/>
    <w:rsid w:val="00001087"/>
    <w:rsid w:val="00001DBD"/>
    <w:rsid w:val="00002043"/>
    <w:rsid w:val="000020E7"/>
    <w:rsid w:val="0000216E"/>
    <w:rsid w:val="000039F5"/>
    <w:rsid w:val="000047F9"/>
    <w:rsid w:val="00004874"/>
    <w:rsid w:val="00004BD9"/>
    <w:rsid w:val="00004E07"/>
    <w:rsid w:val="000053B6"/>
    <w:rsid w:val="00005BD9"/>
    <w:rsid w:val="00005E24"/>
    <w:rsid w:val="000065A7"/>
    <w:rsid w:val="00006757"/>
    <w:rsid w:val="00006BA1"/>
    <w:rsid w:val="00010142"/>
    <w:rsid w:val="0001050D"/>
    <w:rsid w:val="000110D8"/>
    <w:rsid w:val="000111E1"/>
    <w:rsid w:val="00011BD5"/>
    <w:rsid w:val="000120B8"/>
    <w:rsid w:val="000126B0"/>
    <w:rsid w:val="00014164"/>
    <w:rsid w:val="000149DE"/>
    <w:rsid w:val="00014E19"/>
    <w:rsid w:val="00015AB7"/>
    <w:rsid w:val="00015EBB"/>
    <w:rsid w:val="0001611A"/>
    <w:rsid w:val="00016157"/>
    <w:rsid w:val="00016519"/>
    <w:rsid w:val="0001659D"/>
    <w:rsid w:val="000170FB"/>
    <w:rsid w:val="00017529"/>
    <w:rsid w:val="0002070E"/>
    <w:rsid w:val="0002275D"/>
    <w:rsid w:val="00023F08"/>
    <w:rsid w:val="00024059"/>
    <w:rsid w:val="00024814"/>
    <w:rsid w:val="00024AC9"/>
    <w:rsid w:val="00024C75"/>
    <w:rsid w:val="000252C9"/>
    <w:rsid w:val="000256FA"/>
    <w:rsid w:val="00025D0E"/>
    <w:rsid w:val="00026076"/>
    <w:rsid w:val="00026BBE"/>
    <w:rsid w:val="00026DAA"/>
    <w:rsid w:val="000307F3"/>
    <w:rsid w:val="00030890"/>
    <w:rsid w:val="00031773"/>
    <w:rsid w:val="00031B8D"/>
    <w:rsid w:val="0003244D"/>
    <w:rsid w:val="0003313E"/>
    <w:rsid w:val="00034657"/>
    <w:rsid w:val="0003531A"/>
    <w:rsid w:val="0003590D"/>
    <w:rsid w:val="000363A4"/>
    <w:rsid w:val="000365A6"/>
    <w:rsid w:val="00036F8C"/>
    <w:rsid w:val="000414E2"/>
    <w:rsid w:val="00042097"/>
    <w:rsid w:val="00042508"/>
    <w:rsid w:val="00042C1D"/>
    <w:rsid w:val="00042EDD"/>
    <w:rsid w:val="0004348B"/>
    <w:rsid w:val="00043A26"/>
    <w:rsid w:val="00044962"/>
    <w:rsid w:val="00044B48"/>
    <w:rsid w:val="00044E8E"/>
    <w:rsid w:val="0004585B"/>
    <w:rsid w:val="00045CD3"/>
    <w:rsid w:val="00046330"/>
    <w:rsid w:val="00046518"/>
    <w:rsid w:val="000475B1"/>
    <w:rsid w:val="0004782B"/>
    <w:rsid w:val="000479D0"/>
    <w:rsid w:val="00047C37"/>
    <w:rsid w:val="0005000A"/>
    <w:rsid w:val="00050600"/>
    <w:rsid w:val="0005107F"/>
    <w:rsid w:val="000528FF"/>
    <w:rsid w:val="00052B13"/>
    <w:rsid w:val="00053027"/>
    <w:rsid w:val="00053139"/>
    <w:rsid w:val="00053722"/>
    <w:rsid w:val="0005373E"/>
    <w:rsid w:val="00054397"/>
    <w:rsid w:val="000544C4"/>
    <w:rsid w:val="000544C9"/>
    <w:rsid w:val="0005546B"/>
    <w:rsid w:val="000559D0"/>
    <w:rsid w:val="00055C1E"/>
    <w:rsid w:val="000560E1"/>
    <w:rsid w:val="00056F06"/>
    <w:rsid w:val="0005729B"/>
    <w:rsid w:val="0005736A"/>
    <w:rsid w:val="000573F2"/>
    <w:rsid w:val="000576CB"/>
    <w:rsid w:val="00057884"/>
    <w:rsid w:val="00060069"/>
    <w:rsid w:val="000612D7"/>
    <w:rsid w:val="00061BBD"/>
    <w:rsid w:val="0006229A"/>
    <w:rsid w:val="00062BB2"/>
    <w:rsid w:val="000639A9"/>
    <w:rsid w:val="00063F1A"/>
    <w:rsid w:val="0006444C"/>
    <w:rsid w:val="00064594"/>
    <w:rsid w:val="00064D84"/>
    <w:rsid w:val="00065606"/>
    <w:rsid w:val="00066EFD"/>
    <w:rsid w:val="000702A4"/>
    <w:rsid w:val="00070D39"/>
    <w:rsid w:val="00072B1D"/>
    <w:rsid w:val="00073609"/>
    <w:rsid w:val="00073893"/>
    <w:rsid w:val="00074440"/>
    <w:rsid w:val="00074A2E"/>
    <w:rsid w:val="00074EB8"/>
    <w:rsid w:val="00076357"/>
    <w:rsid w:val="000766C8"/>
    <w:rsid w:val="0007683F"/>
    <w:rsid w:val="000768B3"/>
    <w:rsid w:val="00076A6E"/>
    <w:rsid w:val="00080AE7"/>
    <w:rsid w:val="000817DE"/>
    <w:rsid w:val="00081E91"/>
    <w:rsid w:val="00082189"/>
    <w:rsid w:val="00083349"/>
    <w:rsid w:val="00083607"/>
    <w:rsid w:val="00083ABB"/>
    <w:rsid w:val="00083D5D"/>
    <w:rsid w:val="00083DF4"/>
    <w:rsid w:val="00084225"/>
    <w:rsid w:val="00084508"/>
    <w:rsid w:val="00084519"/>
    <w:rsid w:val="00085B20"/>
    <w:rsid w:val="00085F1C"/>
    <w:rsid w:val="00086057"/>
    <w:rsid w:val="00086130"/>
    <w:rsid w:val="000862DA"/>
    <w:rsid w:val="000864EB"/>
    <w:rsid w:val="00086C6F"/>
    <w:rsid w:val="000903A1"/>
    <w:rsid w:val="0009044E"/>
    <w:rsid w:val="0009076C"/>
    <w:rsid w:val="00090ACA"/>
    <w:rsid w:val="00090B7B"/>
    <w:rsid w:val="00090E78"/>
    <w:rsid w:val="00091B80"/>
    <w:rsid w:val="00091EE1"/>
    <w:rsid w:val="00092510"/>
    <w:rsid w:val="00092E35"/>
    <w:rsid w:val="00093393"/>
    <w:rsid w:val="00094933"/>
    <w:rsid w:val="000952C3"/>
    <w:rsid w:val="000958DA"/>
    <w:rsid w:val="00095B05"/>
    <w:rsid w:val="00095EF0"/>
    <w:rsid w:val="000965FC"/>
    <w:rsid w:val="00096CAC"/>
    <w:rsid w:val="00096F00"/>
    <w:rsid w:val="0009702D"/>
    <w:rsid w:val="000974E0"/>
    <w:rsid w:val="00097511"/>
    <w:rsid w:val="000975AA"/>
    <w:rsid w:val="00097768"/>
    <w:rsid w:val="000977EC"/>
    <w:rsid w:val="0009781D"/>
    <w:rsid w:val="000A00DB"/>
    <w:rsid w:val="000A172F"/>
    <w:rsid w:val="000A23F1"/>
    <w:rsid w:val="000A25BF"/>
    <w:rsid w:val="000A2B92"/>
    <w:rsid w:val="000A3341"/>
    <w:rsid w:val="000A3848"/>
    <w:rsid w:val="000A3C5E"/>
    <w:rsid w:val="000A3CA0"/>
    <w:rsid w:val="000A3EEE"/>
    <w:rsid w:val="000A40FE"/>
    <w:rsid w:val="000A4444"/>
    <w:rsid w:val="000A5151"/>
    <w:rsid w:val="000A5729"/>
    <w:rsid w:val="000A6068"/>
    <w:rsid w:val="000A709B"/>
    <w:rsid w:val="000A722D"/>
    <w:rsid w:val="000A728F"/>
    <w:rsid w:val="000A7600"/>
    <w:rsid w:val="000A7BA5"/>
    <w:rsid w:val="000B152A"/>
    <w:rsid w:val="000B2BD7"/>
    <w:rsid w:val="000B2F7D"/>
    <w:rsid w:val="000B3907"/>
    <w:rsid w:val="000B3A15"/>
    <w:rsid w:val="000B3E10"/>
    <w:rsid w:val="000B3F5C"/>
    <w:rsid w:val="000B436B"/>
    <w:rsid w:val="000B52F3"/>
    <w:rsid w:val="000B5468"/>
    <w:rsid w:val="000B6346"/>
    <w:rsid w:val="000B7E93"/>
    <w:rsid w:val="000C00C2"/>
    <w:rsid w:val="000C1028"/>
    <w:rsid w:val="000C1693"/>
    <w:rsid w:val="000C2242"/>
    <w:rsid w:val="000C3147"/>
    <w:rsid w:val="000C364D"/>
    <w:rsid w:val="000C3671"/>
    <w:rsid w:val="000C4169"/>
    <w:rsid w:val="000C49D2"/>
    <w:rsid w:val="000C4ED3"/>
    <w:rsid w:val="000C53EF"/>
    <w:rsid w:val="000C59BB"/>
    <w:rsid w:val="000C5AC6"/>
    <w:rsid w:val="000C6436"/>
    <w:rsid w:val="000C6539"/>
    <w:rsid w:val="000C709D"/>
    <w:rsid w:val="000D08B3"/>
    <w:rsid w:val="000D0AD1"/>
    <w:rsid w:val="000D19D9"/>
    <w:rsid w:val="000D21DA"/>
    <w:rsid w:val="000D2332"/>
    <w:rsid w:val="000D2A74"/>
    <w:rsid w:val="000D32A8"/>
    <w:rsid w:val="000D37E2"/>
    <w:rsid w:val="000D3C27"/>
    <w:rsid w:val="000D3D06"/>
    <w:rsid w:val="000D422E"/>
    <w:rsid w:val="000D428A"/>
    <w:rsid w:val="000D43BD"/>
    <w:rsid w:val="000D7744"/>
    <w:rsid w:val="000D78A4"/>
    <w:rsid w:val="000D7D48"/>
    <w:rsid w:val="000E005B"/>
    <w:rsid w:val="000E00DE"/>
    <w:rsid w:val="000E0DA9"/>
    <w:rsid w:val="000E1211"/>
    <w:rsid w:val="000E1281"/>
    <w:rsid w:val="000E1286"/>
    <w:rsid w:val="000E1650"/>
    <w:rsid w:val="000E19C9"/>
    <w:rsid w:val="000E1DAF"/>
    <w:rsid w:val="000E24B0"/>
    <w:rsid w:val="000E294B"/>
    <w:rsid w:val="000E32F4"/>
    <w:rsid w:val="000E32FA"/>
    <w:rsid w:val="000E33B8"/>
    <w:rsid w:val="000E3D57"/>
    <w:rsid w:val="000E3E39"/>
    <w:rsid w:val="000E3F8E"/>
    <w:rsid w:val="000E4CBC"/>
    <w:rsid w:val="000E55C3"/>
    <w:rsid w:val="000E5FA1"/>
    <w:rsid w:val="000E6285"/>
    <w:rsid w:val="000E6EBE"/>
    <w:rsid w:val="000E7AE4"/>
    <w:rsid w:val="000F0AE8"/>
    <w:rsid w:val="000F10F4"/>
    <w:rsid w:val="000F175A"/>
    <w:rsid w:val="000F1DAF"/>
    <w:rsid w:val="000F2E93"/>
    <w:rsid w:val="000F4D5C"/>
    <w:rsid w:val="000F5F1E"/>
    <w:rsid w:val="000F65A3"/>
    <w:rsid w:val="000F6967"/>
    <w:rsid w:val="000F7823"/>
    <w:rsid w:val="001004C9"/>
    <w:rsid w:val="00100EF4"/>
    <w:rsid w:val="001015A9"/>
    <w:rsid w:val="001017E5"/>
    <w:rsid w:val="00102D3D"/>
    <w:rsid w:val="0010332E"/>
    <w:rsid w:val="00103520"/>
    <w:rsid w:val="001044FD"/>
    <w:rsid w:val="00104B59"/>
    <w:rsid w:val="001066B3"/>
    <w:rsid w:val="001074EB"/>
    <w:rsid w:val="00107A32"/>
    <w:rsid w:val="00107F58"/>
    <w:rsid w:val="00107F9F"/>
    <w:rsid w:val="00110486"/>
    <w:rsid w:val="00110E13"/>
    <w:rsid w:val="00110FE6"/>
    <w:rsid w:val="00111D26"/>
    <w:rsid w:val="001120EF"/>
    <w:rsid w:val="00112C5B"/>
    <w:rsid w:val="001130DA"/>
    <w:rsid w:val="0011433E"/>
    <w:rsid w:val="00114F6D"/>
    <w:rsid w:val="001156D8"/>
    <w:rsid w:val="00116792"/>
    <w:rsid w:val="001169AE"/>
    <w:rsid w:val="00116F4F"/>
    <w:rsid w:val="001171FB"/>
    <w:rsid w:val="00117746"/>
    <w:rsid w:val="001222AF"/>
    <w:rsid w:val="0012239A"/>
    <w:rsid w:val="001236D3"/>
    <w:rsid w:val="00123D1C"/>
    <w:rsid w:val="00125A89"/>
    <w:rsid w:val="00126808"/>
    <w:rsid w:val="001270A1"/>
    <w:rsid w:val="0013000A"/>
    <w:rsid w:val="00130214"/>
    <w:rsid w:val="0013029E"/>
    <w:rsid w:val="00130319"/>
    <w:rsid w:val="00130332"/>
    <w:rsid w:val="00130910"/>
    <w:rsid w:val="00131A61"/>
    <w:rsid w:val="001322A8"/>
    <w:rsid w:val="001335C7"/>
    <w:rsid w:val="001337B4"/>
    <w:rsid w:val="00133EC9"/>
    <w:rsid w:val="00134432"/>
    <w:rsid w:val="00134433"/>
    <w:rsid w:val="0013496F"/>
    <w:rsid w:val="00134ED9"/>
    <w:rsid w:val="0013557F"/>
    <w:rsid w:val="00137B54"/>
    <w:rsid w:val="00137F20"/>
    <w:rsid w:val="001400A0"/>
    <w:rsid w:val="001401C1"/>
    <w:rsid w:val="001412BE"/>
    <w:rsid w:val="0014137B"/>
    <w:rsid w:val="00142B55"/>
    <w:rsid w:val="00142B7B"/>
    <w:rsid w:val="00142BC5"/>
    <w:rsid w:val="00143022"/>
    <w:rsid w:val="0014330E"/>
    <w:rsid w:val="00143660"/>
    <w:rsid w:val="001436E4"/>
    <w:rsid w:val="00143E76"/>
    <w:rsid w:val="00143F54"/>
    <w:rsid w:val="00143F64"/>
    <w:rsid w:val="00144687"/>
    <w:rsid w:val="001446DE"/>
    <w:rsid w:val="001450B6"/>
    <w:rsid w:val="0014511A"/>
    <w:rsid w:val="00146B38"/>
    <w:rsid w:val="0014781C"/>
    <w:rsid w:val="001479F7"/>
    <w:rsid w:val="00147BF6"/>
    <w:rsid w:val="001509DD"/>
    <w:rsid w:val="00150FD7"/>
    <w:rsid w:val="001512FB"/>
    <w:rsid w:val="001513E7"/>
    <w:rsid w:val="0015148A"/>
    <w:rsid w:val="00151524"/>
    <w:rsid w:val="00151556"/>
    <w:rsid w:val="00152112"/>
    <w:rsid w:val="001541A9"/>
    <w:rsid w:val="00155528"/>
    <w:rsid w:val="00155833"/>
    <w:rsid w:val="001558E4"/>
    <w:rsid w:val="00155B25"/>
    <w:rsid w:val="0015676C"/>
    <w:rsid w:val="001573F3"/>
    <w:rsid w:val="00157946"/>
    <w:rsid w:val="001601FE"/>
    <w:rsid w:val="00160FA0"/>
    <w:rsid w:val="00161570"/>
    <w:rsid w:val="00161615"/>
    <w:rsid w:val="0016233B"/>
    <w:rsid w:val="00162C66"/>
    <w:rsid w:val="00162FB5"/>
    <w:rsid w:val="001631F6"/>
    <w:rsid w:val="00163CF1"/>
    <w:rsid w:val="00163FE2"/>
    <w:rsid w:val="0016444E"/>
    <w:rsid w:val="00164678"/>
    <w:rsid w:val="00164AC6"/>
    <w:rsid w:val="00164BC0"/>
    <w:rsid w:val="001654A9"/>
    <w:rsid w:val="00166184"/>
    <w:rsid w:val="00166533"/>
    <w:rsid w:val="001678FC"/>
    <w:rsid w:val="00167A4A"/>
    <w:rsid w:val="00167BE6"/>
    <w:rsid w:val="00167E7A"/>
    <w:rsid w:val="001704B1"/>
    <w:rsid w:val="00171117"/>
    <w:rsid w:val="00171548"/>
    <w:rsid w:val="00173BCD"/>
    <w:rsid w:val="00173C79"/>
    <w:rsid w:val="001741B6"/>
    <w:rsid w:val="0017593A"/>
    <w:rsid w:val="0017627B"/>
    <w:rsid w:val="00176D14"/>
    <w:rsid w:val="00177D59"/>
    <w:rsid w:val="00177E6C"/>
    <w:rsid w:val="00177F11"/>
    <w:rsid w:val="0018071B"/>
    <w:rsid w:val="001808BE"/>
    <w:rsid w:val="00180C74"/>
    <w:rsid w:val="001814AA"/>
    <w:rsid w:val="00181D81"/>
    <w:rsid w:val="00182041"/>
    <w:rsid w:val="001823FD"/>
    <w:rsid w:val="00182569"/>
    <w:rsid w:val="0018264B"/>
    <w:rsid w:val="001828A2"/>
    <w:rsid w:val="00182BA7"/>
    <w:rsid w:val="00182E3A"/>
    <w:rsid w:val="00183B22"/>
    <w:rsid w:val="00183E4B"/>
    <w:rsid w:val="00183ED7"/>
    <w:rsid w:val="00185248"/>
    <w:rsid w:val="00185271"/>
    <w:rsid w:val="00185BDA"/>
    <w:rsid w:val="001864F8"/>
    <w:rsid w:val="00186B93"/>
    <w:rsid w:val="0018792F"/>
    <w:rsid w:val="00190530"/>
    <w:rsid w:val="00190757"/>
    <w:rsid w:val="00190A50"/>
    <w:rsid w:val="00190B94"/>
    <w:rsid w:val="00190C54"/>
    <w:rsid w:val="001915BF"/>
    <w:rsid w:val="00191694"/>
    <w:rsid w:val="001918D6"/>
    <w:rsid w:val="001924E4"/>
    <w:rsid w:val="00192865"/>
    <w:rsid w:val="00192DDE"/>
    <w:rsid w:val="00192FD4"/>
    <w:rsid w:val="00193109"/>
    <w:rsid w:val="0019415B"/>
    <w:rsid w:val="00194261"/>
    <w:rsid w:val="00194399"/>
    <w:rsid w:val="00194416"/>
    <w:rsid w:val="00194721"/>
    <w:rsid w:val="00194C49"/>
    <w:rsid w:val="00194CF8"/>
    <w:rsid w:val="00194D02"/>
    <w:rsid w:val="00194FFE"/>
    <w:rsid w:val="00195800"/>
    <w:rsid w:val="0019592E"/>
    <w:rsid w:val="00195A60"/>
    <w:rsid w:val="00196D53"/>
    <w:rsid w:val="001970FB"/>
    <w:rsid w:val="0019718F"/>
    <w:rsid w:val="00197D4B"/>
    <w:rsid w:val="00197D86"/>
    <w:rsid w:val="00197DC7"/>
    <w:rsid w:val="00197EAE"/>
    <w:rsid w:val="001A04C2"/>
    <w:rsid w:val="001A0B8A"/>
    <w:rsid w:val="001A13AB"/>
    <w:rsid w:val="001A2EF7"/>
    <w:rsid w:val="001A3066"/>
    <w:rsid w:val="001A3470"/>
    <w:rsid w:val="001A368B"/>
    <w:rsid w:val="001A3B26"/>
    <w:rsid w:val="001A403C"/>
    <w:rsid w:val="001A41FB"/>
    <w:rsid w:val="001A44B5"/>
    <w:rsid w:val="001A4A5B"/>
    <w:rsid w:val="001A5DDB"/>
    <w:rsid w:val="001A5DF0"/>
    <w:rsid w:val="001A5FA6"/>
    <w:rsid w:val="001A7D15"/>
    <w:rsid w:val="001B0653"/>
    <w:rsid w:val="001B0E82"/>
    <w:rsid w:val="001B0ED2"/>
    <w:rsid w:val="001B1C07"/>
    <w:rsid w:val="001B1D6B"/>
    <w:rsid w:val="001B2031"/>
    <w:rsid w:val="001B2088"/>
    <w:rsid w:val="001B24AC"/>
    <w:rsid w:val="001B284A"/>
    <w:rsid w:val="001B29F2"/>
    <w:rsid w:val="001B2DD1"/>
    <w:rsid w:val="001B39FD"/>
    <w:rsid w:val="001B3B61"/>
    <w:rsid w:val="001B41C0"/>
    <w:rsid w:val="001B423F"/>
    <w:rsid w:val="001B68AF"/>
    <w:rsid w:val="001B78C4"/>
    <w:rsid w:val="001C015F"/>
    <w:rsid w:val="001C025D"/>
    <w:rsid w:val="001C0E14"/>
    <w:rsid w:val="001C1600"/>
    <w:rsid w:val="001C19DD"/>
    <w:rsid w:val="001C1D2F"/>
    <w:rsid w:val="001C31B4"/>
    <w:rsid w:val="001C3CB4"/>
    <w:rsid w:val="001C3DC3"/>
    <w:rsid w:val="001C438D"/>
    <w:rsid w:val="001C4929"/>
    <w:rsid w:val="001C73ED"/>
    <w:rsid w:val="001C7624"/>
    <w:rsid w:val="001C77A8"/>
    <w:rsid w:val="001C7CF1"/>
    <w:rsid w:val="001D1671"/>
    <w:rsid w:val="001D2BE0"/>
    <w:rsid w:val="001D361C"/>
    <w:rsid w:val="001D57F4"/>
    <w:rsid w:val="001D59F7"/>
    <w:rsid w:val="001D660C"/>
    <w:rsid w:val="001D6862"/>
    <w:rsid w:val="001D68D9"/>
    <w:rsid w:val="001D6D2A"/>
    <w:rsid w:val="001D6EFD"/>
    <w:rsid w:val="001D7C1C"/>
    <w:rsid w:val="001E1246"/>
    <w:rsid w:val="001E19D1"/>
    <w:rsid w:val="001E1EDF"/>
    <w:rsid w:val="001E24B6"/>
    <w:rsid w:val="001E3A1D"/>
    <w:rsid w:val="001E4198"/>
    <w:rsid w:val="001E42B8"/>
    <w:rsid w:val="001E4410"/>
    <w:rsid w:val="001E54CB"/>
    <w:rsid w:val="001E58E6"/>
    <w:rsid w:val="001E5D6D"/>
    <w:rsid w:val="001E5ED8"/>
    <w:rsid w:val="001E5F9F"/>
    <w:rsid w:val="001E6159"/>
    <w:rsid w:val="001E689F"/>
    <w:rsid w:val="001E6FD2"/>
    <w:rsid w:val="001E79DB"/>
    <w:rsid w:val="001E7C45"/>
    <w:rsid w:val="001E7C6A"/>
    <w:rsid w:val="001F0183"/>
    <w:rsid w:val="001F0AE9"/>
    <w:rsid w:val="001F10D2"/>
    <w:rsid w:val="001F1280"/>
    <w:rsid w:val="001F16B3"/>
    <w:rsid w:val="001F1BB8"/>
    <w:rsid w:val="001F2411"/>
    <w:rsid w:val="001F2BAB"/>
    <w:rsid w:val="001F2F3C"/>
    <w:rsid w:val="001F3DC3"/>
    <w:rsid w:val="001F400F"/>
    <w:rsid w:val="001F4A39"/>
    <w:rsid w:val="001F51BA"/>
    <w:rsid w:val="001F5262"/>
    <w:rsid w:val="001F54FE"/>
    <w:rsid w:val="001F5D10"/>
    <w:rsid w:val="001F69F3"/>
    <w:rsid w:val="001F75B9"/>
    <w:rsid w:val="00200443"/>
    <w:rsid w:val="00200F35"/>
    <w:rsid w:val="002013C5"/>
    <w:rsid w:val="002023DC"/>
    <w:rsid w:val="0020251E"/>
    <w:rsid w:val="00202E34"/>
    <w:rsid w:val="00203266"/>
    <w:rsid w:val="002040ED"/>
    <w:rsid w:val="00204C8B"/>
    <w:rsid w:val="002050C8"/>
    <w:rsid w:val="00206527"/>
    <w:rsid w:val="00206736"/>
    <w:rsid w:val="002076E4"/>
    <w:rsid w:val="0021006F"/>
    <w:rsid w:val="002109F2"/>
    <w:rsid w:val="00210B21"/>
    <w:rsid w:val="00211B06"/>
    <w:rsid w:val="00212163"/>
    <w:rsid w:val="00212AAD"/>
    <w:rsid w:val="00212AC4"/>
    <w:rsid w:val="00213590"/>
    <w:rsid w:val="00213838"/>
    <w:rsid w:val="002138A2"/>
    <w:rsid w:val="00213CAE"/>
    <w:rsid w:val="00214154"/>
    <w:rsid w:val="002143CD"/>
    <w:rsid w:val="00214AB2"/>
    <w:rsid w:val="00215591"/>
    <w:rsid w:val="00216B1B"/>
    <w:rsid w:val="0021705B"/>
    <w:rsid w:val="002173C1"/>
    <w:rsid w:val="0022002C"/>
    <w:rsid w:val="002211F3"/>
    <w:rsid w:val="002220C0"/>
    <w:rsid w:val="00222D73"/>
    <w:rsid w:val="00222EE9"/>
    <w:rsid w:val="00223606"/>
    <w:rsid w:val="00224073"/>
    <w:rsid w:val="0022487E"/>
    <w:rsid w:val="0022563A"/>
    <w:rsid w:val="00225A1A"/>
    <w:rsid w:val="00226165"/>
    <w:rsid w:val="00226CD0"/>
    <w:rsid w:val="00226EF8"/>
    <w:rsid w:val="00226FF1"/>
    <w:rsid w:val="0022741B"/>
    <w:rsid w:val="002277EA"/>
    <w:rsid w:val="002279BF"/>
    <w:rsid w:val="00227CEA"/>
    <w:rsid w:val="00230160"/>
    <w:rsid w:val="00230C2E"/>
    <w:rsid w:val="00231311"/>
    <w:rsid w:val="00231AD7"/>
    <w:rsid w:val="00231F46"/>
    <w:rsid w:val="0023311E"/>
    <w:rsid w:val="00233673"/>
    <w:rsid w:val="00233A6B"/>
    <w:rsid w:val="00234286"/>
    <w:rsid w:val="00234698"/>
    <w:rsid w:val="002347B3"/>
    <w:rsid w:val="00234CAE"/>
    <w:rsid w:val="00234E20"/>
    <w:rsid w:val="0023557E"/>
    <w:rsid w:val="00235A8C"/>
    <w:rsid w:val="00235DD5"/>
    <w:rsid w:val="00235F3C"/>
    <w:rsid w:val="00236E11"/>
    <w:rsid w:val="00236F86"/>
    <w:rsid w:val="00237571"/>
    <w:rsid w:val="00237A9C"/>
    <w:rsid w:val="002403D6"/>
    <w:rsid w:val="0024164C"/>
    <w:rsid w:val="00241DFE"/>
    <w:rsid w:val="00242604"/>
    <w:rsid w:val="00242C19"/>
    <w:rsid w:val="00242EEE"/>
    <w:rsid w:val="002435AF"/>
    <w:rsid w:val="00243D51"/>
    <w:rsid w:val="00244270"/>
    <w:rsid w:val="00244572"/>
    <w:rsid w:val="00244BF6"/>
    <w:rsid w:val="00244E53"/>
    <w:rsid w:val="0024583D"/>
    <w:rsid w:val="00247CC4"/>
    <w:rsid w:val="00247FB0"/>
    <w:rsid w:val="00250DCD"/>
    <w:rsid w:val="00251336"/>
    <w:rsid w:val="002516F5"/>
    <w:rsid w:val="00251A58"/>
    <w:rsid w:val="00251EA7"/>
    <w:rsid w:val="002527B7"/>
    <w:rsid w:val="00252998"/>
    <w:rsid w:val="00253240"/>
    <w:rsid w:val="002533B2"/>
    <w:rsid w:val="0025373D"/>
    <w:rsid w:val="00253800"/>
    <w:rsid w:val="00254456"/>
    <w:rsid w:val="0025451E"/>
    <w:rsid w:val="00254798"/>
    <w:rsid w:val="00255CA9"/>
    <w:rsid w:val="00256610"/>
    <w:rsid w:val="00256E11"/>
    <w:rsid w:val="0026140E"/>
    <w:rsid w:val="00261C47"/>
    <w:rsid w:val="00262A78"/>
    <w:rsid w:val="00262B0B"/>
    <w:rsid w:val="00262F8D"/>
    <w:rsid w:val="002632C6"/>
    <w:rsid w:val="00263B93"/>
    <w:rsid w:val="002653E5"/>
    <w:rsid w:val="00266359"/>
    <w:rsid w:val="00266648"/>
    <w:rsid w:val="00267345"/>
    <w:rsid w:val="00267435"/>
    <w:rsid w:val="002677B1"/>
    <w:rsid w:val="0026797C"/>
    <w:rsid w:val="00267B7F"/>
    <w:rsid w:val="002701E9"/>
    <w:rsid w:val="00270283"/>
    <w:rsid w:val="002707F9"/>
    <w:rsid w:val="002709ED"/>
    <w:rsid w:val="00270BD9"/>
    <w:rsid w:val="00270D29"/>
    <w:rsid w:val="0027147C"/>
    <w:rsid w:val="0027178E"/>
    <w:rsid w:val="00271BC7"/>
    <w:rsid w:val="00272F94"/>
    <w:rsid w:val="002731C4"/>
    <w:rsid w:val="0027494B"/>
    <w:rsid w:val="00274D4E"/>
    <w:rsid w:val="00274DBE"/>
    <w:rsid w:val="00275D09"/>
    <w:rsid w:val="0027640D"/>
    <w:rsid w:val="0027650A"/>
    <w:rsid w:val="0028039B"/>
    <w:rsid w:val="002805A9"/>
    <w:rsid w:val="002806D9"/>
    <w:rsid w:val="00280B1C"/>
    <w:rsid w:val="00280DB1"/>
    <w:rsid w:val="00281BFD"/>
    <w:rsid w:val="00281CDE"/>
    <w:rsid w:val="00282893"/>
    <w:rsid w:val="002849E9"/>
    <w:rsid w:val="002854B2"/>
    <w:rsid w:val="002854BD"/>
    <w:rsid w:val="0028597B"/>
    <w:rsid w:val="0028665A"/>
    <w:rsid w:val="00286B8C"/>
    <w:rsid w:val="00287590"/>
    <w:rsid w:val="00290120"/>
    <w:rsid w:val="00290A7E"/>
    <w:rsid w:val="00290EC4"/>
    <w:rsid w:val="00291491"/>
    <w:rsid w:val="0029284A"/>
    <w:rsid w:val="00292CAB"/>
    <w:rsid w:val="00293485"/>
    <w:rsid w:val="00293971"/>
    <w:rsid w:val="00293A00"/>
    <w:rsid w:val="002947B4"/>
    <w:rsid w:val="0029544E"/>
    <w:rsid w:val="00295885"/>
    <w:rsid w:val="0029603B"/>
    <w:rsid w:val="002963E5"/>
    <w:rsid w:val="00297230"/>
    <w:rsid w:val="00297237"/>
    <w:rsid w:val="00297837"/>
    <w:rsid w:val="00297857"/>
    <w:rsid w:val="002A0376"/>
    <w:rsid w:val="002A1510"/>
    <w:rsid w:val="002A17BA"/>
    <w:rsid w:val="002A1837"/>
    <w:rsid w:val="002A1884"/>
    <w:rsid w:val="002A23CE"/>
    <w:rsid w:val="002A2793"/>
    <w:rsid w:val="002A27CB"/>
    <w:rsid w:val="002A27F3"/>
    <w:rsid w:val="002A30CA"/>
    <w:rsid w:val="002A34F0"/>
    <w:rsid w:val="002A40C0"/>
    <w:rsid w:val="002A4668"/>
    <w:rsid w:val="002A603F"/>
    <w:rsid w:val="002A61D4"/>
    <w:rsid w:val="002A738C"/>
    <w:rsid w:val="002A7475"/>
    <w:rsid w:val="002B01ED"/>
    <w:rsid w:val="002B029B"/>
    <w:rsid w:val="002B03B3"/>
    <w:rsid w:val="002B05A3"/>
    <w:rsid w:val="002B0C1A"/>
    <w:rsid w:val="002B0F79"/>
    <w:rsid w:val="002B1EAC"/>
    <w:rsid w:val="002B29FB"/>
    <w:rsid w:val="002B2F06"/>
    <w:rsid w:val="002B36B2"/>
    <w:rsid w:val="002B3947"/>
    <w:rsid w:val="002B3D2E"/>
    <w:rsid w:val="002B4DA4"/>
    <w:rsid w:val="002B5BBC"/>
    <w:rsid w:val="002B5C42"/>
    <w:rsid w:val="002B60C9"/>
    <w:rsid w:val="002B617D"/>
    <w:rsid w:val="002B657D"/>
    <w:rsid w:val="002B7FD3"/>
    <w:rsid w:val="002C0960"/>
    <w:rsid w:val="002C0FCA"/>
    <w:rsid w:val="002C1859"/>
    <w:rsid w:val="002C2994"/>
    <w:rsid w:val="002C2F7B"/>
    <w:rsid w:val="002C32A9"/>
    <w:rsid w:val="002C3699"/>
    <w:rsid w:val="002C3DBF"/>
    <w:rsid w:val="002C4001"/>
    <w:rsid w:val="002C4278"/>
    <w:rsid w:val="002C43E5"/>
    <w:rsid w:val="002C47E7"/>
    <w:rsid w:val="002C58A7"/>
    <w:rsid w:val="002C5BFA"/>
    <w:rsid w:val="002C6E8E"/>
    <w:rsid w:val="002C7200"/>
    <w:rsid w:val="002C7CBC"/>
    <w:rsid w:val="002C7D25"/>
    <w:rsid w:val="002D087A"/>
    <w:rsid w:val="002D0BF9"/>
    <w:rsid w:val="002D0EC7"/>
    <w:rsid w:val="002D0F15"/>
    <w:rsid w:val="002D1170"/>
    <w:rsid w:val="002D1B14"/>
    <w:rsid w:val="002D280D"/>
    <w:rsid w:val="002D2BB2"/>
    <w:rsid w:val="002D2E94"/>
    <w:rsid w:val="002D342F"/>
    <w:rsid w:val="002D3517"/>
    <w:rsid w:val="002D38CA"/>
    <w:rsid w:val="002D47F8"/>
    <w:rsid w:val="002D56B1"/>
    <w:rsid w:val="002D57C0"/>
    <w:rsid w:val="002D692F"/>
    <w:rsid w:val="002D7122"/>
    <w:rsid w:val="002D7BCA"/>
    <w:rsid w:val="002E07BE"/>
    <w:rsid w:val="002E1177"/>
    <w:rsid w:val="002E2762"/>
    <w:rsid w:val="002E2AA9"/>
    <w:rsid w:val="002E2F56"/>
    <w:rsid w:val="002E3CDB"/>
    <w:rsid w:val="002E41CF"/>
    <w:rsid w:val="002E5309"/>
    <w:rsid w:val="002E54BD"/>
    <w:rsid w:val="002E58DD"/>
    <w:rsid w:val="002E5CC2"/>
    <w:rsid w:val="002E619F"/>
    <w:rsid w:val="002E730C"/>
    <w:rsid w:val="002F0477"/>
    <w:rsid w:val="002F1B45"/>
    <w:rsid w:val="002F1F3C"/>
    <w:rsid w:val="002F1FE4"/>
    <w:rsid w:val="002F2F79"/>
    <w:rsid w:val="002F3393"/>
    <w:rsid w:val="002F352F"/>
    <w:rsid w:val="002F36B9"/>
    <w:rsid w:val="002F3A9F"/>
    <w:rsid w:val="002F4314"/>
    <w:rsid w:val="002F44E8"/>
    <w:rsid w:val="002F48E6"/>
    <w:rsid w:val="002F4EA5"/>
    <w:rsid w:val="002F5425"/>
    <w:rsid w:val="002F5909"/>
    <w:rsid w:val="002F5A0F"/>
    <w:rsid w:val="002F5C50"/>
    <w:rsid w:val="002F6484"/>
    <w:rsid w:val="002F663B"/>
    <w:rsid w:val="002F6740"/>
    <w:rsid w:val="002F7224"/>
    <w:rsid w:val="002F72DA"/>
    <w:rsid w:val="002F7BD0"/>
    <w:rsid w:val="0030017A"/>
    <w:rsid w:val="003003D1"/>
    <w:rsid w:val="00300ADF"/>
    <w:rsid w:val="00300BFB"/>
    <w:rsid w:val="0030219B"/>
    <w:rsid w:val="00302235"/>
    <w:rsid w:val="00303AB1"/>
    <w:rsid w:val="00303DA2"/>
    <w:rsid w:val="003053BF"/>
    <w:rsid w:val="0030560A"/>
    <w:rsid w:val="003058C5"/>
    <w:rsid w:val="00305DA7"/>
    <w:rsid w:val="00305EE9"/>
    <w:rsid w:val="00306D2B"/>
    <w:rsid w:val="00306FBD"/>
    <w:rsid w:val="00307C32"/>
    <w:rsid w:val="0031063D"/>
    <w:rsid w:val="00310863"/>
    <w:rsid w:val="003115F3"/>
    <w:rsid w:val="00312326"/>
    <w:rsid w:val="003123D3"/>
    <w:rsid w:val="00313CE8"/>
    <w:rsid w:val="0031447D"/>
    <w:rsid w:val="003159B3"/>
    <w:rsid w:val="00316E2D"/>
    <w:rsid w:val="00317C9F"/>
    <w:rsid w:val="00317D18"/>
    <w:rsid w:val="00320F04"/>
    <w:rsid w:val="00321868"/>
    <w:rsid w:val="00321ACB"/>
    <w:rsid w:val="00321B02"/>
    <w:rsid w:val="0032284E"/>
    <w:rsid w:val="003234DC"/>
    <w:rsid w:val="00324E19"/>
    <w:rsid w:val="00325106"/>
    <w:rsid w:val="0032669E"/>
    <w:rsid w:val="0032706E"/>
    <w:rsid w:val="00327A9C"/>
    <w:rsid w:val="00327EDD"/>
    <w:rsid w:val="003302BF"/>
    <w:rsid w:val="003304D0"/>
    <w:rsid w:val="00330A35"/>
    <w:rsid w:val="00331822"/>
    <w:rsid w:val="00336957"/>
    <w:rsid w:val="00336D5B"/>
    <w:rsid w:val="003370E3"/>
    <w:rsid w:val="003378FA"/>
    <w:rsid w:val="00340372"/>
    <w:rsid w:val="00340A38"/>
    <w:rsid w:val="00340C2E"/>
    <w:rsid w:val="003422F3"/>
    <w:rsid w:val="00342535"/>
    <w:rsid w:val="00342630"/>
    <w:rsid w:val="00342737"/>
    <w:rsid w:val="00342F91"/>
    <w:rsid w:val="003437B8"/>
    <w:rsid w:val="00344A72"/>
    <w:rsid w:val="003455FF"/>
    <w:rsid w:val="00346BA9"/>
    <w:rsid w:val="00347014"/>
    <w:rsid w:val="00347AB2"/>
    <w:rsid w:val="00351221"/>
    <w:rsid w:val="00351833"/>
    <w:rsid w:val="00351886"/>
    <w:rsid w:val="00351984"/>
    <w:rsid w:val="00351ADA"/>
    <w:rsid w:val="003527B0"/>
    <w:rsid w:val="003530FE"/>
    <w:rsid w:val="003532EF"/>
    <w:rsid w:val="003533DE"/>
    <w:rsid w:val="00353481"/>
    <w:rsid w:val="0035373F"/>
    <w:rsid w:val="00353C88"/>
    <w:rsid w:val="00354286"/>
    <w:rsid w:val="00354462"/>
    <w:rsid w:val="00354EEA"/>
    <w:rsid w:val="00355FBE"/>
    <w:rsid w:val="003562EE"/>
    <w:rsid w:val="0035691C"/>
    <w:rsid w:val="00356BAE"/>
    <w:rsid w:val="00356C74"/>
    <w:rsid w:val="00356EE8"/>
    <w:rsid w:val="003602F7"/>
    <w:rsid w:val="00360499"/>
    <w:rsid w:val="003605AD"/>
    <w:rsid w:val="003608B8"/>
    <w:rsid w:val="00360AF2"/>
    <w:rsid w:val="00361B52"/>
    <w:rsid w:val="00362104"/>
    <w:rsid w:val="00362D17"/>
    <w:rsid w:val="00362DBA"/>
    <w:rsid w:val="0036330F"/>
    <w:rsid w:val="003637F8"/>
    <w:rsid w:val="00363875"/>
    <w:rsid w:val="00363DFA"/>
    <w:rsid w:val="003641CF"/>
    <w:rsid w:val="003645F9"/>
    <w:rsid w:val="00365066"/>
    <w:rsid w:val="003650AB"/>
    <w:rsid w:val="00366486"/>
    <w:rsid w:val="00366525"/>
    <w:rsid w:val="00366B65"/>
    <w:rsid w:val="00367156"/>
    <w:rsid w:val="00370E0E"/>
    <w:rsid w:val="003715BA"/>
    <w:rsid w:val="0037179C"/>
    <w:rsid w:val="0037222F"/>
    <w:rsid w:val="003724A4"/>
    <w:rsid w:val="00372A04"/>
    <w:rsid w:val="00372F6B"/>
    <w:rsid w:val="00373710"/>
    <w:rsid w:val="00373A7A"/>
    <w:rsid w:val="00373B1C"/>
    <w:rsid w:val="00374DBB"/>
    <w:rsid w:val="003751FD"/>
    <w:rsid w:val="00376A6C"/>
    <w:rsid w:val="00376B86"/>
    <w:rsid w:val="00376D7F"/>
    <w:rsid w:val="00377B4B"/>
    <w:rsid w:val="003802D8"/>
    <w:rsid w:val="00380577"/>
    <w:rsid w:val="0038165B"/>
    <w:rsid w:val="003825CB"/>
    <w:rsid w:val="00384FCF"/>
    <w:rsid w:val="00385863"/>
    <w:rsid w:val="0038659E"/>
    <w:rsid w:val="0038695A"/>
    <w:rsid w:val="0039079C"/>
    <w:rsid w:val="00391406"/>
    <w:rsid w:val="00392303"/>
    <w:rsid w:val="003928C0"/>
    <w:rsid w:val="003928F2"/>
    <w:rsid w:val="00392E93"/>
    <w:rsid w:val="003932B7"/>
    <w:rsid w:val="003932B9"/>
    <w:rsid w:val="0039338B"/>
    <w:rsid w:val="003937DF"/>
    <w:rsid w:val="003945B4"/>
    <w:rsid w:val="0039498E"/>
    <w:rsid w:val="00395595"/>
    <w:rsid w:val="00396E31"/>
    <w:rsid w:val="00397EBA"/>
    <w:rsid w:val="003A0C3B"/>
    <w:rsid w:val="003A249D"/>
    <w:rsid w:val="003A2D22"/>
    <w:rsid w:val="003A31DA"/>
    <w:rsid w:val="003A3F58"/>
    <w:rsid w:val="003A4CD5"/>
    <w:rsid w:val="003A4D82"/>
    <w:rsid w:val="003A65D8"/>
    <w:rsid w:val="003A6665"/>
    <w:rsid w:val="003A668C"/>
    <w:rsid w:val="003A6B2E"/>
    <w:rsid w:val="003A6CD1"/>
    <w:rsid w:val="003A7697"/>
    <w:rsid w:val="003A7C56"/>
    <w:rsid w:val="003B0B6B"/>
    <w:rsid w:val="003B106D"/>
    <w:rsid w:val="003B12D8"/>
    <w:rsid w:val="003B184C"/>
    <w:rsid w:val="003B1F51"/>
    <w:rsid w:val="003B22B3"/>
    <w:rsid w:val="003B26C5"/>
    <w:rsid w:val="003B353D"/>
    <w:rsid w:val="003B4072"/>
    <w:rsid w:val="003B4696"/>
    <w:rsid w:val="003B478A"/>
    <w:rsid w:val="003B4AE6"/>
    <w:rsid w:val="003B4FC7"/>
    <w:rsid w:val="003B562E"/>
    <w:rsid w:val="003B5816"/>
    <w:rsid w:val="003B595B"/>
    <w:rsid w:val="003B666A"/>
    <w:rsid w:val="003B677D"/>
    <w:rsid w:val="003B693E"/>
    <w:rsid w:val="003B70CF"/>
    <w:rsid w:val="003B7747"/>
    <w:rsid w:val="003B7C7C"/>
    <w:rsid w:val="003B7CE5"/>
    <w:rsid w:val="003B7DD5"/>
    <w:rsid w:val="003C0511"/>
    <w:rsid w:val="003C17D9"/>
    <w:rsid w:val="003C235E"/>
    <w:rsid w:val="003C2731"/>
    <w:rsid w:val="003C2903"/>
    <w:rsid w:val="003C2970"/>
    <w:rsid w:val="003C49D7"/>
    <w:rsid w:val="003C4C53"/>
    <w:rsid w:val="003C5A77"/>
    <w:rsid w:val="003C675B"/>
    <w:rsid w:val="003C6839"/>
    <w:rsid w:val="003C68CF"/>
    <w:rsid w:val="003C7CA0"/>
    <w:rsid w:val="003C7E9C"/>
    <w:rsid w:val="003D06F8"/>
    <w:rsid w:val="003D0ECC"/>
    <w:rsid w:val="003D0F29"/>
    <w:rsid w:val="003D1F06"/>
    <w:rsid w:val="003D28AA"/>
    <w:rsid w:val="003D2BAD"/>
    <w:rsid w:val="003D33F9"/>
    <w:rsid w:val="003D3421"/>
    <w:rsid w:val="003D4901"/>
    <w:rsid w:val="003D4A98"/>
    <w:rsid w:val="003D5BE7"/>
    <w:rsid w:val="003D5FB1"/>
    <w:rsid w:val="003D5FC9"/>
    <w:rsid w:val="003D60B9"/>
    <w:rsid w:val="003D62F2"/>
    <w:rsid w:val="003D7F38"/>
    <w:rsid w:val="003E021A"/>
    <w:rsid w:val="003E1D90"/>
    <w:rsid w:val="003E1F76"/>
    <w:rsid w:val="003E2112"/>
    <w:rsid w:val="003E222D"/>
    <w:rsid w:val="003E245F"/>
    <w:rsid w:val="003E2564"/>
    <w:rsid w:val="003E317C"/>
    <w:rsid w:val="003E3877"/>
    <w:rsid w:val="003E5753"/>
    <w:rsid w:val="003E5792"/>
    <w:rsid w:val="003E5E2E"/>
    <w:rsid w:val="003E6622"/>
    <w:rsid w:val="003E74F5"/>
    <w:rsid w:val="003E75EB"/>
    <w:rsid w:val="003E7CE3"/>
    <w:rsid w:val="003F0286"/>
    <w:rsid w:val="003F0471"/>
    <w:rsid w:val="003F0B6B"/>
    <w:rsid w:val="003F1AF0"/>
    <w:rsid w:val="003F1D76"/>
    <w:rsid w:val="003F224B"/>
    <w:rsid w:val="003F2E2F"/>
    <w:rsid w:val="003F2FDE"/>
    <w:rsid w:val="003F30CF"/>
    <w:rsid w:val="003F3310"/>
    <w:rsid w:val="003F3542"/>
    <w:rsid w:val="003F409B"/>
    <w:rsid w:val="003F4275"/>
    <w:rsid w:val="003F4617"/>
    <w:rsid w:val="003F4AD8"/>
    <w:rsid w:val="003F5120"/>
    <w:rsid w:val="003F54A8"/>
    <w:rsid w:val="003F5B4F"/>
    <w:rsid w:val="003F71D1"/>
    <w:rsid w:val="003F757A"/>
    <w:rsid w:val="003F79E1"/>
    <w:rsid w:val="003F7B6B"/>
    <w:rsid w:val="00400D1B"/>
    <w:rsid w:val="004014FD"/>
    <w:rsid w:val="00401500"/>
    <w:rsid w:val="00401A1E"/>
    <w:rsid w:val="00401E2B"/>
    <w:rsid w:val="00402046"/>
    <w:rsid w:val="004023E2"/>
    <w:rsid w:val="00402D12"/>
    <w:rsid w:val="00403499"/>
    <w:rsid w:val="004038AD"/>
    <w:rsid w:val="00404765"/>
    <w:rsid w:val="00404953"/>
    <w:rsid w:val="0040543F"/>
    <w:rsid w:val="004056EC"/>
    <w:rsid w:val="00405D9D"/>
    <w:rsid w:val="00405E93"/>
    <w:rsid w:val="00406457"/>
    <w:rsid w:val="004066C9"/>
    <w:rsid w:val="00406C3B"/>
    <w:rsid w:val="00410B14"/>
    <w:rsid w:val="00411B4A"/>
    <w:rsid w:val="00411D0E"/>
    <w:rsid w:val="00411F74"/>
    <w:rsid w:val="00413304"/>
    <w:rsid w:val="004138A9"/>
    <w:rsid w:val="0041429D"/>
    <w:rsid w:val="00414946"/>
    <w:rsid w:val="004154D5"/>
    <w:rsid w:val="00415AD4"/>
    <w:rsid w:val="00415CFC"/>
    <w:rsid w:val="00415D93"/>
    <w:rsid w:val="00415FBC"/>
    <w:rsid w:val="0041625D"/>
    <w:rsid w:val="00416B24"/>
    <w:rsid w:val="00417124"/>
    <w:rsid w:val="00417277"/>
    <w:rsid w:val="004172BE"/>
    <w:rsid w:val="004179F5"/>
    <w:rsid w:val="0042007A"/>
    <w:rsid w:val="00420300"/>
    <w:rsid w:val="00420B2E"/>
    <w:rsid w:val="00422398"/>
    <w:rsid w:val="004233ED"/>
    <w:rsid w:val="00423AE0"/>
    <w:rsid w:val="00423C1B"/>
    <w:rsid w:val="00423E77"/>
    <w:rsid w:val="00424B62"/>
    <w:rsid w:val="0042512F"/>
    <w:rsid w:val="00425174"/>
    <w:rsid w:val="00425641"/>
    <w:rsid w:val="00425CB5"/>
    <w:rsid w:val="00426BD3"/>
    <w:rsid w:val="00426EFF"/>
    <w:rsid w:val="0042731F"/>
    <w:rsid w:val="00427A48"/>
    <w:rsid w:val="0043007C"/>
    <w:rsid w:val="00431A43"/>
    <w:rsid w:val="00432697"/>
    <w:rsid w:val="00432814"/>
    <w:rsid w:val="00432BEA"/>
    <w:rsid w:val="00433363"/>
    <w:rsid w:val="00433A00"/>
    <w:rsid w:val="00433A94"/>
    <w:rsid w:val="00433B64"/>
    <w:rsid w:val="00434633"/>
    <w:rsid w:val="004353CE"/>
    <w:rsid w:val="00435774"/>
    <w:rsid w:val="0043577C"/>
    <w:rsid w:val="00436021"/>
    <w:rsid w:val="00436EB5"/>
    <w:rsid w:val="004377FC"/>
    <w:rsid w:val="00437E96"/>
    <w:rsid w:val="0044000C"/>
    <w:rsid w:val="004407AF"/>
    <w:rsid w:val="004423DA"/>
    <w:rsid w:val="00442926"/>
    <w:rsid w:val="00442D6A"/>
    <w:rsid w:val="004430D0"/>
    <w:rsid w:val="004430EF"/>
    <w:rsid w:val="0044359A"/>
    <w:rsid w:val="00443916"/>
    <w:rsid w:val="00443BCE"/>
    <w:rsid w:val="00443C02"/>
    <w:rsid w:val="00443C2E"/>
    <w:rsid w:val="00444171"/>
    <w:rsid w:val="00444314"/>
    <w:rsid w:val="00444AE8"/>
    <w:rsid w:val="0044507A"/>
    <w:rsid w:val="004459E8"/>
    <w:rsid w:val="00445A15"/>
    <w:rsid w:val="00445E97"/>
    <w:rsid w:val="00446B02"/>
    <w:rsid w:val="00446E99"/>
    <w:rsid w:val="00447A91"/>
    <w:rsid w:val="00447B64"/>
    <w:rsid w:val="00447DDE"/>
    <w:rsid w:val="004501DD"/>
    <w:rsid w:val="0045052B"/>
    <w:rsid w:val="00450FC3"/>
    <w:rsid w:val="0045152F"/>
    <w:rsid w:val="00451621"/>
    <w:rsid w:val="00452821"/>
    <w:rsid w:val="00454C56"/>
    <w:rsid w:val="00455189"/>
    <w:rsid w:val="0045539A"/>
    <w:rsid w:val="0045553B"/>
    <w:rsid w:val="0045574C"/>
    <w:rsid w:val="00455C81"/>
    <w:rsid w:val="0045716D"/>
    <w:rsid w:val="004571AC"/>
    <w:rsid w:val="00457981"/>
    <w:rsid w:val="00457DEB"/>
    <w:rsid w:val="004604CF"/>
    <w:rsid w:val="00460579"/>
    <w:rsid w:val="0046102C"/>
    <w:rsid w:val="00461BDC"/>
    <w:rsid w:val="00461DDA"/>
    <w:rsid w:val="00462558"/>
    <w:rsid w:val="00462956"/>
    <w:rsid w:val="004637B7"/>
    <w:rsid w:val="004646E9"/>
    <w:rsid w:val="00464A11"/>
    <w:rsid w:val="00464BCA"/>
    <w:rsid w:val="00465049"/>
    <w:rsid w:val="0046551C"/>
    <w:rsid w:val="004658C9"/>
    <w:rsid w:val="00465A87"/>
    <w:rsid w:val="00467FAC"/>
    <w:rsid w:val="00470D03"/>
    <w:rsid w:val="00470F61"/>
    <w:rsid w:val="004711AD"/>
    <w:rsid w:val="00472E5A"/>
    <w:rsid w:val="00473347"/>
    <w:rsid w:val="00473480"/>
    <w:rsid w:val="00473492"/>
    <w:rsid w:val="00474252"/>
    <w:rsid w:val="004744FE"/>
    <w:rsid w:val="00475AAE"/>
    <w:rsid w:val="00475DB2"/>
    <w:rsid w:val="004760BE"/>
    <w:rsid w:val="00476136"/>
    <w:rsid w:val="00476FDA"/>
    <w:rsid w:val="00477B6F"/>
    <w:rsid w:val="004801D0"/>
    <w:rsid w:val="004822E9"/>
    <w:rsid w:val="0048364C"/>
    <w:rsid w:val="00483A31"/>
    <w:rsid w:val="004844A4"/>
    <w:rsid w:val="0048460E"/>
    <w:rsid w:val="00484FA6"/>
    <w:rsid w:val="0048621D"/>
    <w:rsid w:val="0048650A"/>
    <w:rsid w:val="00487B45"/>
    <w:rsid w:val="00487F0F"/>
    <w:rsid w:val="004908C0"/>
    <w:rsid w:val="00490CF0"/>
    <w:rsid w:val="00490F6E"/>
    <w:rsid w:val="00492115"/>
    <w:rsid w:val="0049230B"/>
    <w:rsid w:val="00493DCE"/>
    <w:rsid w:val="0049454D"/>
    <w:rsid w:val="0049483E"/>
    <w:rsid w:val="0049485E"/>
    <w:rsid w:val="00494C27"/>
    <w:rsid w:val="004958E9"/>
    <w:rsid w:val="004A0549"/>
    <w:rsid w:val="004A0FC8"/>
    <w:rsid w:val="004A106F"/>
    <w:rsid w:val="004A123A"/>
    <w:rsid w:val="004A125D"/>
    <w:rsid w:val="004A14CB"/>
    <w:rsid w:val="004A188A"/>
    <w:rsid w:val="004A2354"/>
    <w:rsid w:val="004A2B46"/>
    <w:rsid w:val="004A3206"/>
    <w:rsid w:val="004A32B7"/>
    <w:rsid w:val="004A32C3"/>
    <w:rsid w:val="004A3324"/>
    <w:rsid w:val="004A353D"/>
    <w:rsid w:val="004A3685"/>
    <w:rsid w:val="004A4C60"/>
    <w:rsid w:val="004A50D7"/>
    <w:rsid w:val="004A5C34"/>
    <w:rsid w:val="004A5C7E"/>
    <w:rsid w:val="004A6D87"/>
    <w:rsid w:val="004A7D74"/>
    <w:rsid w:val="004B1C30"/>
    <w:rsid w:val="004B1D2A"/>
    <w:rsid w:val="004B2931"/>
    <w:rsid w:val="004B29A1"/>
    <w:rsid w:val="004B31EF"/>
    <w:rsid w:val="004B3954"/>
    <w:rsid w:val="004B3A69"/>
    <w:rsid w:val="004B3F4F"/>
    <w:rsid w:val="004B4F64"/>
    <w:rsid w:val="004B5479"/>
    <w:rsid w:val="004B5DF8"/>
    <w:rsid w:val="004B68B1"/>
    <w:rsid w:val="004B6E0C"/>
    <w:rsid w:val="004B6FE6"/>
    <w:rsid w:val="004B71EA"/>
    <w:rsid w:val="004B735E"/>
    <w:rsid w:val="004B7A55"/>
    <w:rsid w:val="004C0450"/>
    <w:rsid w:val="004C080C"/>
    <w:rsid w:val="004C0DF3"/>
    <w:rsid w:val="004C11EF"/>
    <w:rsid w:val="004C1DFD"/>
    <w:rsid w:val="004C1E1D"/>
    <w:rsid w:val="004C2A65"/>
    <w:rsid w:val="004C3316"/>
    <w:rsid w:val="004C33F2"/>
    <w:rsid w:val="004C3771"/>
    <w:rsid w:val="004C395B"/>
    <w:rsid w:val="004C3998"/>
    <w:rsid w:val="004C4348"/>
    <w:rsid w:val="004C43BC"/>
    <w:rsid w:val="004C4565"/>
    <w:rsid w:val="004C5C15"/>
    <w:rsid w:val="004C6AE0"/>
    <w:rsid w:val="004D027B"/>
    <w:rsid w:val="004D1D23"/>
    <w:rsid w:val="004D31B1"/>
    <w:rsid w:val="004D3C54"/>
    <w:rsid w:val="004D4168"/>
    <w:rsid w:val="004D49CC"/>
    <w:rsid w:val="004D4A62"/>
    <w:rsid w:val="004D4C64"/>
    <w:rsid w:val="004D6E77"/>
    <w:rsid w:val="004D6E90"/>
    <w:rsid w:val="004D6FE9"/>
    <w:rsid w:val="004D720C"/>
    <w:rsid w:val="004E117E"/>
    <w:rsid w:val="004E1789"/>
    <w:rsid w:val="004E29EC"/>
    <w:rsid w:val="004E2CFD"/>
    <w:rsid w:val="004E3951"/>
    <w:rsid w:val="004E3D4C"/>
    <w:rsid w:val="004E3E5C"/>
    <w:rsid w:val="004E4816"/>
    <w:rsid w:val="004E4F3D"/>
    <w:rsid w:val="004E4FC8"/>
    <w:rsid w:val="004E5100"/>
    <w:rsid w:val="004E5802"/>
    <w:rsid w:val="004E5BA4"/>
    <w:rsid w:val="004E5BB9"/>
    <w:rsid w:val="004E5ED5"/>
    <w:rsid w:val="004E6330"/>
    <w:rsid w:val="004E6D84"/>
    <w:rsid w:val="004F1012"/>
    <w:rsid w:val="004F1373"/>
    <w:rsid w:val="004F224D"/>
    <w:rsid w:val="004F265A"/>
    <w:rsid w:val="004F3132"/>
    <w:rsid w:val="004F329B"/>
    <w:rsid w:val="004F3835"/>
    <w:rsid w:val="004F3C98"/>
    <w:rsid w:val="004F465F"/>
    <w:rsid w:val="004F4702"/>
    <w:rsid w:val="004F4DAE"/>
    <w:rsid w:val="004F5032"/>
    <w:rsid w:val="004F5CD8"/>
    <w:rsid w:val="004F5D9F"/>
    <w:rsid w:val="004F6A34"/>
    <w:rsid w:val="004F7022"/>
    <w:rsid w:val="004F70B3"/>
    <w:rsid w:val="004F73B4"/>
    <w:rsid w:val="005000E2"/>
    <w:rsid w:val="00500118"/>
    <w:rsid w:val="00501A11"/>
    <w:rsid w:val="00503029"/>
    <w:rsid w:val="0050308F"/>
    <w:rsid w:val="0050411D"/>
    <w:rsid w:val="00505171"/>
    <w:rsid w:val="0050592D"/>
    <w:rsid w:val="00506536"/>
    <w:rsid w:val="00510C43"/>
    <w:rsid w:val="0051117F"/>
    <w:rsid w:val="005111D9"/>
    <w:rsid w:val="00511662"/>
    <w:rsid w:val="00511831"/>
    <w:rsid w:val="00511D49"/>
    <w:rsid w:val="00512918"/>
    <w:rsid w:val="00512EB4"/>
    <w:rsid w:val="00513A73"/>
    <w:rsid w:val="00513B34"/>
    <w:rsid w:val="00513D02"/>
    <w:rsid w:val="00514271"/>
    <w:rsid w:val="00514653"/>
    <w:rsid w:val="00514839"/>
    <w:rsid w:val="005150BA"/>
    <w:rsid w:val="00515A9E"/>
    <w:rsid w:val="00515C2E"/>
    <w:rsid w:val="0051638C"/>
    <w:rsid w:val="005173CF"/>
    <w:rsid w:val="00520095"/>
    <w:rsid w:val="00520CD5"/>
    <w:rsid w:val="00521332"/>
    <w:rsid w:val="00521C99"/>
    <w:rsid w:val="00521EAE"/>
    <w:rsid w:val="005220A5"/>
    <w:rsid w:val="00522756"/>
    <w:rsid w:val="00522B83"/>
    <w:rsid w:val="00522C9A"/>
    <w:rsid w:val="00523D5B"/>
    <w:rsid w:val="005244C7"/>
    <w:rsid w:val="00524DF9"/>
    <w:rsid w:val="005251FB"/>
    <w:rsid w:val="0052754A"/>
    <w:rsid w:val="005278B9"/>
    <w:rsid w:val="0053077B"/>
    <w:rsid w:val="00530CCE"/>
    <w:rsid w:val="00531928"/>
    <w:rsid w:val="0053193F"/>
    <w:rsid w:val="00532037"/>
    <w:rsid w:val="0053325C"/>
    <w:rsid w:val="005333F1"/>
    <w:rsid w:val="005339D2"/>
    <w:rsid w:val="005341E0"/>
    <w:rsid w:val="005344A8"/>
    <w:rsid w:val="005344D0"/>
    <w:rsid w:val="00534544"/>
    <w:rsid w:val="0053564B"/>
    <w:rsid w:val="00535694"/>
    <w:rsid w:val="005359FE"/>
    <w:rsid w:val="00535E89"/>
    <w:rsid w:val="005361FC"/>
    <w:rsid w:val="005363D3"/>
    <w:rsid w:val="005370E2"/>
    <w:rsid w:val="005377C1"/>
    <w:rsid w:val="00537D90"/>
    <w:rsid w:val="00540453"/>
    <w:rsid w:val="00540723"/>
    <w:rsid w:val="00541026"/>
    <w:rsid w:val="0054131C"/>
    <w:rsid w:val="00541506"/>
    <w:rsid w:val="00542C76"/>
    <w:rsid w:val="005448A7"/>
    <w:rsid w:val="005448A9"/>
    <w:rsid w:val="005450AC"/>
    <w:rsid w:val="00545BA0"/>
    <w:rsid w:val="00545F9D"/>
    <w:rsid w:val="005463E5"/>
    <w:rsid w:val="005464DE"/>
    <w:rsid w:val="00546E77"/>
    <w:rsid w:val="00547059"/>
    <w:rsid w:val="00547385"/>
    <w:rsid w:val="005474B2"/>
    <w:rsid w:val="005474B4"/>
    <w:rsid w:val="00547D00"/>
    <w:rsid w:val="00550979"/>
    <w:rsid w:val="00551F3B"/>
    <w:rsid w:val="005529D4"/>
    <w:rsid w:val="00552C45"/>
    <w:rsid w:val="00552C86"/>
    <w:rsid w:val="00553160"/>
    <w:rsid w:val="005543AF"/>
    <w:rsid w:val="00555798"/>
    <w:rsid w:val="00556BDA"/>
    <w:rsid w:val="00556EFD"/>
    <w:rsid w:val="00556F7F"/>
    <w:rsid w:val="00560004"/>
    <w:rsid w:val="005602A8"/>
    <w:rsid w:val="0056049F"/>
    <w:rsid w:val="005609AC"/>
    <w:rsid w:val="00560BFB"/>
    <w:rsid w:val="00561021"/>
    <w:rsid w:val="00561BD9"/>
    <w:rsid w:val="005620B6"/>
    <w:rsid w:val="0056216A"/>
    <w:rsid w:val="00562763"/>
    <w:rsid w:val="00562B72"/>
    <w:rsid w:val="00563197"/>
    <w:rsid w:val="00563BC2"/>
    <w:rsid w:val="00563FC7"/>
    <w:rsid w:val="00564B0C"/>
    <w:rsid w:val="0056525A"/>
    <w:rsid w:val="005662B9"/>
    <w:rsid w:val="00566CD4"/>
    <w:rsid w:val="00567C20"/>
    <w:rsid w:val="0057001C"/>
    <w:rsid w:val="005703CE"/>
    <w:rsid w:val="00570753"/>
    <w:rsid w:val="005708E6"/>
    <w:rsid w:val="005709E7"/>
    <w:rsid w:val="00570D88"/>
    <w:rsid w:val="00570EEF"/>
    <w:rsid w:val="0057268D"/>
    <w:rsid w:val="005729BF"/>
    <w:rsid w:val="005733CC"/>
    <w:rsid w:val="00573BA3"/>
    <w:rsid w:val="00573F41"/>
    <w:rsid w:val="00574D2C"/>
    <w:rsid w:val="00574DE6"/>
    <w:rsid w:val="0057560B"/>
    <w:rsid w:val="005760CB"/>
    <w:rsid w:val="00576369"/>
    <w:rsid w:val="005769CD"/>
    <w:rsid w:val="00577346"/>
    <w:rsid w:val="00580D04"/>
    <w:rsid w:val="0058105B"/>
    <w:rsid w:val="00581872"/>
    <w:rsid w:val="00581B12"/>
    <w:rsid w:val="00581C4D"/>
    <w:rsid w:val="00581CE3"/>
    <w:rsid w:val="005822F1"/>
    <w:rsid w:val="005838E5"/>
    <w:rsid w:val="00585195"/>
    <w:rsid w:val="005855FF"/>
    <w:rsid w:val="00587D47"/>
    <w:rsid w:val="00591490"/>
    <w:rsid w:val="00591651"/>
    <w:rsid w:val="0059195B"/>
    <w:rsid w:val="00592BE3"/>
    <w:rsid w:val="0059405C"/>
    <w:rsid w:val="005944D4"/>
    <w:rsid w:val="005951B0"/>
    <w:rsid w:val="00595316"/>
    <w:rsid w:val="00595B88"/>
    <w:rsid w:val="005964BC"/>
    <w:rsid w:val="00597825"/>
    <w:rsid w:val="00597D2D"/>
    <w:rsid w:val="005A0186"/>
    <w:rsid w:val="005A0316"/>
    <w:rsid w:val="005A15F3"/>
    <w:rsid w:val="005A29C4"/>
    <w:rsid w:val="005A2F5C"/>
    <w:rsid w:val="005A310E"/>
    <w:rsid w:val="005A3133"/>
    <w:rsid w:val="005A4034"/>
    <w:rsid w:val="005A4449"/>
    <w:rsid w:val="005A4592"/>
    <w:rsid w:val="005A469D"/>
    <w:rsid w:val="005A527D"/>
    <w:rsid w:val="005A6D8C"/>
    <w:rsid w:val="005A6DAA"/>
    <w:rsid w:val="005A7047"/>
    <w:rsid w:val="005A7256"/>
    <w:rsid w:val="005B01A9"/>
    <w:rsid w:val="005B0570"/>
    <w:rsid w:val="005B07B8"/>
    <w:rsid w:val="005B0B6F"/>
    <w:rsid w:val="005B1154"/>
    <w:rsid w:val="005B15A6"/>
    <w:rsid w:val="005B1A1D"/>
    <w:rsid w:val="005B1DFE"/>
    <w:rsid w:val="005B1E1E"/>
    <w:rsid w:val="005B21D4"/>
    <w:rsid w:val="005B292E"/>
    <w:rsid w:val="005B2C13"/>
    <w:rsid w:val="005B2D22"/>
    <w:rsid w:val="005B3010"/>
    <w:rsid w:val="005B3D4C"/>
    <w:rsid w:val="005B4913"/>
    <w:rsid w:val="005B4934"/>
    <w:rsid w:val="005B4F98"/>
    <w:rsid w:val="005B54CC"/>
    <w:rsid w:val="005B5B4E"/>
    <w:rsid w:val="005B5D2C"/>
    <w:rsid w:val="005B60E1"/>
    <w:rsid w:val="005B626C"/>
    <w:rsid w:val="005B68D4"/>
    <w:rsid w:val="005B71B0"/>
    <w:rsid w:val="005B7240"/>
    <w:rsid w:val="005C0637"/>
    <w:rsid w:val="005C1966"/>
    <w:rsid w:val="005C2DB2"/>
    <w:rsid w:val="005C32C1"/>
    <w:rsid w:val="005C3885"/>
    <w:rsid w:val="005C443F"/>
    <w:rsid w:val="005C4753"/>
    <w:rsid w:val="005C57CC"/>
    <w:rsid w:val="005C57F0"/>
    <w:rsid w:val="005C5A2D"/>
    <w:rsid w:val="005C6100"/>
    <w:rsid w:val="005C6467"/>
    <w:rsid w:val="005C6CC5"/>
    <w:rsid w:val="005C76AE"/>
    <w:rsid w:val="005C790F"/>
    <w:rsid w:val="005D0080"/>
    <w:rsid w:val="005D0210"/>
    <w:rsid w:val="005D15DE"/>
    <w:rsid w:val="005D1745"/>
    <w:rsid w:val="005D1AC7"/>
    <w:rsid w:val="005D1D86"/>
    <w:rsid w:val="005D24B5"/>
    <w:rsid w:val="005D5E23"/>
    <w:rsid w:val="005D5FA4"/>
    <w:rsid w:val="005D65A0"/>
    <w:rsid w:val="005D68B2"/>
    <w:rsid w:val="005E0010"/>
    <w:rsid w:val="005E0D5D"/>
    <w:rsid w:val="005E1503"/>
    <w:rsid w:val="005E2867"/>
    <w:rsid w:val="005E329F"/>
    <w:rsid w:val="005E4E92"/>
    <w:rsid w:val="005E52AB"/>
    <w:rsid w:val="005E5A69"/>
    <w:rsid w:val="005E6362"/>
    <w:rsid w:val="005E68D5"/>
    <w:rsid w:val="005E6FAB"/>
    <w:rsid w:val="005E6FDE"/>
    <w:rsid w:val="005E73CB"/>
    <w:rsid w:val="005F0B31"/>
    <w:rsid w:val="005F15D5"/>
    <w:rsid w:val="005F20DB"/>
    <w:rsid w:val="005F30A9"/>
    <w:rsid w:val="005F37FC"/>
    <w:rsid w:val="005F3840"/>
    <w:rsid w:val="005F42BE"/>
    <w:rsid w:val="005F508F"/>
    <w:rsid w:val="005F5A21"/>
    <w:rsid w:val="005F69F0"/>
    <w:rsid w:val="005F6A8E"/>
    <w:rsid w:val="005F6B3F"/>
    <w:rsid w:val="005F6D24"/>
    <w:rsid w:val="005F6F60"/>
    <w:rsid w:val="0060010F"/>
    <w:rsid w:val="006004DB"/>
    <w:rsid w:val="00600932"/>
    <w:rsid w:val="00600BE5"/>
    <w:rsid w:val="0060157B"/>
    <w:rsid w:val="00602488"/>
    <w:rsid w:val="006024E4"/>
    <w:rsid w:val="00603517"/>
    <w:rsid w:val="00603833"/>
    <w:rsid w:val="0060477E"/>
    <w:rsid w:val="00605D88"/>
    <w:rsid w:val="00606BA7"/>
    <w:rsid w:val="00606D5F"/>
    <w:rsid w:val="00606FE1"/>
    <w:rsid w:val="00606FE5"/>
    <w:rsid w:val="00607C98"/>
    <w:rsid w:val="00607EB7"/>
    <w:rsid w:val="0061126F"/>
    <w:rsid w:val="00611760"/>
    <w:rsid w:val="00612CD8"/>
    <w:rsid w:val="00613170"/>
    <w:rsid w:val="00613179"/>
    <w:rsid w:val="006131DD"/>
    <w:rsid w:val="006142C7"/>
    <w:rsid w:val="0061449F"/>
    <w:rsid w:val="006146C9"/>
    <w:rsid w:val="00614F85"/>
    <w:rsid w:val="00615212"/>
    <w:rsid w:val="0061584F"/>
    <w:rsid w:val="006159CE"/>
    <w:rsid w:val="00615E5F"/>
    <w:rsid w:val="00615F80"/>
    <w:rsid w:val="006165D1"/>
    <w:rsid w:val="006175F4"/>
    <w:rsid w:val="006178FD"/>
    <w:rsid w:val="00617EDC"/>
    <w:rsid w:val="00617F80"/>
    <w:rsid w:val="0062020D"/>
    <w:rsid w:val="00620C71"/>
    <w:rsid w:val="00620CB9"/>
    <w:rsid w:val="00621A4D"/>
    <w:rsid w:val="00622DC3"/>
    <w:rsid w:val="0062314E"/>
    <w:rsid w:val="00623E6C"/>
    <w:rsid w:val="00624FCC"/>
    <w:rsid w:val="00625386"/>
    <w:rsid w:val="00626048"/>
    <w:rsid w:val="006261C8"/>
    <w:rsid w:val="00626ED5"/>
    <w:rsid w:val="00627DD0"/>
    <w:rsid w:val="00630A2A"/>
    <w:rsid w:val="006313AC"/>
    <w:rsid w:val="006313BA"/>
    <w:rsid w:val="006319C5"/>
    <w:rsid w:val="00631A5C"/>
    <w:rsid w:val="0063243E"/>
    <w:rsid w:val="00632CA5"/>
    <w:rsid w:val="006336F4"/>
    <w:rsid w:val="006343A4"/>
    <w:rsid w:val="0063485A"/>
    <w:rsid w:val="006349BF"/>
    <w:rsid w:val="00634B0C"/>
    <w:rsid w:val="00634D44"/>
    <w:rsid w:val="00634F62"/>
    <w:rsid w:val="006363CA"/>
    <w:rsid w:val="00636A6A"/>
    <w:rsid w:val="00636E4A"/>
    <w:rsid w:val="00637297"/>
    <w:rsid w:val="00640390"/>
    <w:rsid w:val="00641864"/>
    <w:rsid w:val="006421C7"/>
    <w:rsid w:val="006422A4"/>
    <w:rsid w:val="00642AF7"/>
    <w:rsid w:val="00644D84"/>
    <w:rsid w:val="00645809"/>
    <w:rsid w:val="006458BA"/>
    <w:rsid w:val="00647E5D"/>
    <w:rsid w:val="00650AA1"/>
    <w:rsid w:val="0065103D"/>
    <w:rsid w:val="00652CBD"/>
    <w:rsid w:val="00653762"/>
    <w:rsid w:val="00654CCD"/>
    <w:rsid w:val="006556EF"/>
    <w:rsid w:val="00655888"/>
    <w:rsid w:val="006559AA"/>
    <w:rsid w:val="00655A43"/>
    <w:rsid w:val="00655D00"/>
    <w:rsid w:val="00655FA4"/>
    <w:rsid w:val="006560D9"/>
    <w:rsid w:val="006561BC"/>
    <w:rsid w:val="0065642D"/>
    <w:rsid w:val="006569B7"/>
    <w:rsid w:val="00657ED1"/>
    <w:rsid w:val="0066054C"/>
    <w:rsid w:val="00662A1C"/>
    <w:rsid w:val="006634D9"/>
    <w:rsid w:val="00663A51"/>
    <w:rsid w:val="00664357"/>
    <w:rsid w:val="00665165"/>
    <w:rsid w:val="00665F65"/>
    <w:rsid w:val="00666A98"/>
    <w:rsid w:val="006675AD"/>
    <w:rsid w:val="00667833"/>
    <w:rsid w:val="00667965"/>
    <w:rsid w:val="00667A1F"/>
    <w:rsid w:val="00667DFE"/>
    <w:rsid w:val="00667F41"/>
    <w:rsid w:val="00670760"/>
    <w:rsid w:val="00671585"/>
    <w:rsid w:val="006720E1"/>
    <w:rsid w:val="00672A8D"/>
    <w:rsid w:val="00672C6C"/>
    <w:rsid w:val="00673742"/>
    <w:rsid w:val="00673AEE"/>
    <w:rsid w:val="006742A3"/>
    <w:rsid w:val="00674358"/>
    <w:rsid w:val="0067593E"/>
    <w:rsid w:val="0067596A"/>
    <w:rsid w:val="00675FD0"/>
    <w:rsid w:val="006778FB"/>
    <w:rsid w:val="00677D08"/>
    <w:rsid w:val="006801F8"/>
    <w:rsid w:val="006806C2"/>
    <w:rsid w:val="00680B3C"/>
    <w:rsid w:val="0068285E"/>
    <w:rsid w:val="006829FF"/>
    <w:rsid w:val="006833EA"/>
    <w:rsid w:val="0068382C"/>
    <w:rsid w:val="00684553"/>
    <w:rsid w:val="006848BD"/>
    <w:rsid w:val="00684A0F"/>
    <w:rsid w:val="006859D6"/>
    <w:rsid w:val="00685BC2"/>
    <w:rsid w:val="00685D20"/>
    <w:rsid w:val="00686DA2"/>
    <w:rsid w:val="00686E1E"/>
    <w:rsid w:val="00687A04"/>
    <w:rsid w:val="00687BA7"/>
    <w:rsid w:val="00690A1E"/>
    <w:rsid w:val="00690D30"/>
    <w:rsid w:val="006911D3"/>
    <w:rsid w:val="006914B2"/>
    <w:rsid w:val="006936D4"/>
    <w:rsid w:val="00694059"/>
    <w:rsid w:val="00694B49"/>
    <w:rsid w:val="00694C86"/>
    <w:rsid w:val="00694D3F"/>
    <w:rsid w:val="00694FC5"/>
    <w:rsid w:val="00695B27"/>
    <w:rsid w:val="006964FE"/>
    <w:rsid w:val="00697132"/>
    <w:rsid w:val="006A149F"/>
    <w:rsid w:val="006A165C"/>
    <w:rsid w:val="006A173E"/>
    <w:rsid w:val="006A2835"/>
    <w:rsid w:val="006A2A95"/>
    <w:rsid w:val="006A30D9"/>
    <w:rsid w:val="006A45C2"/>
    <w:rsid w:val="006A4B4E"/>
    <w:rsid w:val="006A52D8"/>
    <w:rsid w:val="006A532A"/>
    <w:rsid w:val="006A5FA0"/>
    <w:rsid w:val="006A6177"/>
    <w:rsid w:val="006A762A"/>
    <w:rsid w:val="006A7C34"/>
    <w:rsid w:val="006A7F22"/>
    <w:rsid w:val="006B0516"/>
    <w:rsid w:val="006B0E48"/>
    <w:rsid w:val="006B169E"/>
    <w:rsid w:val="006B24C7"/>
    <w:rsid w:val="006B24F6"/>
    <w:rsid w:val="006B399D"/>
    <w:rsid w:val="006B3C5B"/>
    <w:rsid w:val="006B4CA0"/>
    <w:rsid w:val="006B501C"/>
    <w:rsid w:val="006B51C7"/>
    <w:rsid w:val="006B5CAE"/>
    <w:rsid w:val="006B6676"/>
    <w:rsid w:val="006B7786"/>
    <w:rsid w:val="006B79A6"/>
    <w:rsid w:val="006C042C"/>
    <w:rsid w:val="006C09C9"/>
    <w:rsid w:val="006C0D1C"/>
    <w:rsid w:val="006C14F7"/>
    <w:rsid w:val="006C2968"/>
    <w:rsid w:val="006C2B65"/>
    <w:rsid w:val="006C2E7A"/>
    <w:rsid w:val="006C3242"/>
    <w:rsid w:val="006C4057"/>
    <w:rsid w:val="006C5363"/>
    <w:rsid w:val="006C70A0"/>
    <w:rsid w:val="006C7924"/>
    <w:rsid w:val="006C7F48"/>
    <w:rsid w:val="006D0ABB"/>
    <w:rsid w:val="006D1277"/>
    <w:rsid w:val="006D16F4"/>
    <w:rsid w:val="006D1701"/>
    <w:rsid w:val="006D1753"/>
    <w:rsid w:val="006D279B"/>
    <w:rsid w:val="006D3370"/>
    <w:rsid w:val="006D337D"/>
    <w:rsid w:val="006D344C"/>
    <w:rsid w:val="006D351A"/>
    <w:rsid w:val="006D457A"/>
    <w:rsid w:val="006D4827"/>
    <w:rsid w:val="006D5043"/>
    <w:rsid w:val="006D6017"/>
    <w:rsid w:val="006D7411"/>
    <w:rsid w:val="006D7DDB"/>
    <w:rsid w:val="006E0230"/>
    <w:rsid w:val="006E0402"/>
    <w:rsid w:val="006E071C"/>
    <w:rsid w:val="006E1E2F"/>
    <w:rsid w:val="006E2942"/>
    <w:rsid w:val="006E2A6B"/>
    <w:rsid w:val="006E63BF"/>
    <w:rsid w:val="006E6991"/>
    <w:rsid w:val="006E6ED9"/>
    <w:rsid w:val="006E76C3"/>
    <w:rsid w:val="006E7730"/>
    <w:rsid w:val="006F02C1"/>
    <w:rsid w:val="006F0CE8"/>
    <w:rsid w:val="006F0DE8"/>
    <w:rsid w:val="006F105F"/>
    <w:rsid w:val="006F142E"/>
    <w:rsid w:val="006F1CBF"/>
    <w:rsid w:val="006F1D23"/>
    <w:rsid w:val="006F2DFB"/>
    <w:rsid w:val="006F4208"/>
    <w:rsid w:val="006F4691"/>
    <w:rsid w:val="006F48AD"/>
    <w:rsid w:val="006F4E0C"/>
    <w:rsid w:val="006F5147"/>
    <w:rsid w:val="006F5B4B"/>
    <w:rsid w:val="006F661C"/>
    <w:rsid w:val="006F6DFB"/>
    <w:rsid w:val="007009AF"/>
    <w:rsid w:val="0070128D"/>
    <w:rsid w:val="00701349"/>
    <w:rsid w:val="007013EF"/>
    <w:rsid w:val="00701D5D"/>
    <w:rsid w:val="00701F1B"/>
    <w:rsid w:val="00703284"/>
    <w:rsid w:val="0070519A"/>
    <w:rsid w:val="00705826"/>
    <w:rsid w:val="00705A7C"/>
    <w:rsid w:val="00706567"/>
    <w:rsid w:val="00706ACE"/>
    <w:rsid w:val="00707427"/>
    <w:rsid w:val="00710CF2"/>
    <w:rsid w:val="0071176F"/>
    <w:rsid w:val="00711EBD"/>
    <w:rsid w:val="00711ECE"/>
    <w:rsid w:val="0071271A"/>
    <w:rsid w:val="00713C40"/>
    <w:rsid w:val="00713C65"/>
    <w:rsid w:val="00714770"/>
    <w:rsid w:val="00716138"/>
    <w:rsid w:val="007162E0"/>
    <w:rsid w:val="007166E5"/>
    <w:rsid w:val="00716805"/>
    <w:rsid w:val="007168F3"/>
    <w:rsid w:val="00716972"/>
    <w:rsid w:val="007172C9"/>
    <w:rsid w:val="0071795F"/>
    <w:rsid w:val="00717AE4"/>
    <w:rsid w:val="007206D8"/>
    <w:rsid w:val="007208F3"/>
    <w:rsid w:val="007212C7"/>
    <w:rsid w:val="00721A46"/>
    <w:rsid w:val="00721EBD"/>
    <w:rsid w:val="0072298C"/>
    <w:rsid w:val="00723D17"/>
    <w:rsid w:val="007244C2"/>
    <w:rsid w:val="00724CA2"/>
    <w:rsid w:val="007250AA"/>
    <w:rsid w:val="007252A1"/>
    <w:rsid w:val="0072629A"/>
    <w:rsid w:val="0072640F"/>
    <w:rsid w:val="0072711A"/>
    <w:rsid w:val="0072752B"/>
    <w:rsid w:val="00730031"/>
    <w:rsid w:val="007302ED"/>
    <w:rsid w:val="007306A5"/>
    <w:rsid w:val="00730EA5"/>
    <w:rsid w:val="00731273"/>
    <w:rsid w:val="00732192"/>
    <w:rsid w:val="00732BBD"/>
    <w:rsid w:val="00733FCB"/>
    <w:rsid w:val="00735857"/>
    <w:rsid w:val="00735B7C"/>
    <w:rsid w:val="00735BE1"/>
    <w:rsid w:val="00736117"/>
    <w:rsid w:val="007363AD"/>
    <w:rsid w:val="00736618"/>
    <w:rsid w:val="00736CC3"/>
    <w:rsid w:val="007372A7"/>
    <w:rsid w:val="00737335"/>
    <w:rsid w:val="00737540"/>
    <w:rsid w:val="00737629"/>
    <w:rsid w:val="00740D25"/>
    <w:rsid w:val="00740F4A"/>
    <w:rsid w:val="007414DE"/>
    <w:rsid w:val="00741BBE"/>
    <w:rsid w:val="00742482"/>
    <w:rsid w:val="00742716"/>
    <w:rsid w:val="0074299C"/>
    <w:rsid w:val="00742EA9"/>
    <w:rsid w:val="007431C3"/>
    <w:rsid w:val="007442C8"/>
    <w:rsid w:val="007450E7"/>
    <w:rsid w:val="00745192"/>
    <w:rsid w:val="007452B2"/>
    <w:rsid w:val="00745BD6"/>
    <w:rsid w:val="00746337"/>
    <w:rsid w:val="00746F12"/>
    <w:rsid w:val="00751119"/>
    <w:rsid w:val="007513C8"/>
    <w:rsid w:val="00751495"/>
    <w:rsid w:val="00751C9A"/>
    <w:rsid w:val="00752C80"/>
    <w:rsid w:val="00752CC1"/>
    <w:rsid w:val="00754052"/>
    <w:rsid w:val="00754DD8"/>
    <w:rsid w:val="00754E03"/>
    <w:rsid w:val="007574E4"/>
    <w:rsid w:val="0075769A"/>
    <w:rsid w:val="007576A5"/>
    <w:rsid w:val="00760799"/>
    <w:rsid w:val="00760DA4"/>
    <w:rsid w:val="007610A6"/>
    <w:rsid w:val="00761563"/>
    <w:rsid w:val="00761FD7"/>
    <w:rsid w:val="0076212A"/>
    <w:rsid w:val="0076244D"/>
    <w:rsid w:val="00762563"/>
    <w:rsid w:val="0076270F"/>
    <w:rsid w:val="00762A73"/>
    <w:rsid w:val="00762D78"/>
    <w:rsid w:val="00762E91"/>
    <w:rsid w:val="00763392"/>
    <w:rsid w:val="00763649"/>
    <w:rsid w:val="007638C6"/>
    <w:rsid w:val="00763FA7"/>
    <w:rsid w:val="00764F84"/>
    <w:rsid w:val="0076552E"/>
    <w:rsid w:val="007671E5"/>
    <w:rsid w:val="00770453"/>
    <w:rsid w:val="00770C22"/>
    <w:rsid w:val="0077110A"/>
    <w:rsid w:val="007714E2"/>
    <w:rsid w:val="00771BC1"/>
    <w:rsid w:val="00771D61"/>
    <w:rsid w:val="00771F24"/>
    <w:rsid w:val="007721C9"/>
    <w:rsid w:val="007721E5"/>
    <w:rsid w:val="0077220D"/>
    <w:rsid w:val="00772564"/>
    <w:rsid w:val="007725E3"/>
    <w:rsid w:val="0077268D"/>
    <w:rsid w:val="0077291F"/>
    <w:rsid w:val="007730B6"/>
    <w:rsid w:val="00773884"/>
    <w:rsid w:val="00774286"/>
    <w:rsid w:val="00774452"/>
    <w:rsid w:val="007753D9"/>
    <w:rsid w:val="007764F4"/>
    <w:rsid w:val="00776564"/>
    <w:rsid w:val="00776824"/>
    <w:rsid w:val="00777B69"/>
    <w:rsid w:val="00780167"/>
    <w:rsid w:val="00780381"/>
    <w:rsid w:val="00780528"/>
    <w:rsid w:val="00780B4C"/>
    <w:rsid w:val="00781013"/>
    <w:rsid w:val="00781AC4"/>
    <w:rsid w:val="007825A9"/>
    <w:rsid w:val="00782681"/>
    <w:rsid w:val="00782D33"/>
    <w:rsid w:val="007834A3"/>
    <w:rsid w:val="007836AE"/>
    <w:rsid w:val="007839A7"/>
    <w:rsid w:val="007840FE"/>
    <w:rsid w:val="007843CB"/>
    <w:rsid w:val="007843D0"/>
    <w:rsid w:val="00784993"/>
    <w:rsid w:val="00786D84"/>
    <w:rsid w:val="007870BB"/>
    <w:rsid w:val="0079000B"/>
    <w:rsid w:val="0079027F"/>
    <w:rsid w:val="0079041C"/>
    <w:rsid w:val="00790C8B"/>
    <w:rsid w:val="0079115A"/>
    <w:rsid w:val="007919B6"/>
    <w:rsid w:val="00792D19"/>
    <w:rsid w:val="00792D5D"/>
    <w:rsid w:val="00792F49"/>
    <w:rsid w:val="007935FB"/>
    <w:rsid w:val="00793F52"/>
    <w:rsid w:val="00794DE2"/>
    <w:rsid w:val="00794E09"/>
    <w:rsid w:val="00795A68"/>
    <w:rsid w:val="00795F2C"/>
    <w:rsid w:val="0079632C"/>
    <w:rsid w:val="00796650"/>
    <w:rsid w:val="00796D26"/>
    <w:rsid w:val="007976DC"/>
    <w:rsid w:val="00797F34"/>
    <w:rsid w:val="007A03FE"/>
    <w:rsid w:val="007A052E"/>
    <w:rsid w:val="007A0681"/>
    <w:rsid w:val="007A06BC"/>
    <w:rsid w:val="007A0FB5"/>
    <w:rsid w:val="007A1F89"/>
    <w:rsid w:val="007A228C"/>
    <w:rsid w:val="007A276A"/>
    <w:rsid w:val="007A2B2D"/>
    <w:rsid w:val="007A2F79"/>
    <w:rsid w:val="007A31CD"/>
    <w:rsid w:val="007A3777"/>
    <w:rsid w:val="007A3A82"/>
    <w:rsid w:val="007A3A9E"/>
    <w:rsid w:val="007A40E2"/>
    <w:rsid w:val="007A4F0D"/>
    <w:rsid w:val="007A517A"/>
    <w:rsid w:val="007A51CB"/>
    <w:rsid w:val="007A53BA"/>
    <w:rsid w:val="007A5769"/>
    <w:rsid w:val="007A595D"/>
    <w:rsid w:val="007A5E30"/>
    <w:rsid w:val="007A6172"/>
    <w:rsid w:val="007A62DB"/>
    <w:rsid w:val="007A6D81"/>
    <w:rsid w:val="007A7139"/>
    <w:rsid w:val="007A7529"/>
    <w:rsid w:val="007A7B1C"/>
    <w:rsid w:val="007A7F5E"/>
    <w:rsid w:val="007B0401"/>
    <w:rsid w:val="007B0DCC"/>
    <w:rsid w:val="007B1694"/>
    <w:rsid w:val="007B1FE8"/>
    <w:rsid w:val="007B2183"/>
    <w:rsid w:val="007B2BF3"/>
    <w:rsid w:val="007B2F2B"/>
    <w:rsid w:val="007B4198"/>
    <w:rsid w:val="007B42B3"/>
    <w:rsid w:val="007B50A0"/>
    <w:rsid w:val="007B553A"/>
    <w:rsid w:val="007B61A3"/>
    <w:rsid w:val="007B6288"/>
    <w:rsid w:val="007B68CC"/>
    <w:rsid w:val="007B6FAF"/>
    <w:rsid w:val="007B7307"/>
    <w:rsid w:val="007C078F"/>
    <w:rsid w:val="007C0B78"/>
    <w:rsid w:val="007C0FEC"/>
    <w:rsid w:val="007C18AC"/>
    <w:rsid w:val="007C1F0B"/>
    <w:rsid w:val="007C20CB"/>
    <w:rsid w:val="007C2235"/>
    <w:rsid w:val="007C2665"/>
    <w:rsid w:val="007C306E"/>
    <w:rsid w:val="007C324B"/>
    <w:rsid w:val="007C3FD0"/>
    <w:rsid w:val="007C4BEA"/>
    <w:rsid w:val="007C4CF1"/>
    <w:rsid w:val="007C5250"/>
    <w:rsid w:val="007C5A5A"/>
    <w:rsid w:val="007C65BD"/>
    <w:rsid w:val="007C69E0"/>
    <w:rsid w:val="007C6BD7"/>
    <w:rsid w:val="007C6C24"/>
    <w:rsid w:val="007C6D56"/>
    <w:rsid w:val="007C77F2"/>
    <w:rsid w:val="007C7C63"/>
    <w:rsid w:val="007C7CD1"/>
    <w:rsid w:val="007C7EF7"/>
    <w:rsid w:val="007D12BD"/>
    <w:rsid w:val="007D2372"/>
    <w:rsid w:val="007D24F2"/>
    <w:rsid w:val="007D265D"/>
    <w:rsid w:val="007D3325"/>
    <w:rsid w:val="007D3DB2"/>
    <w:rsid w:val="007D4755"/>
    <w:rsid w:val="007D48BD"/>
    <w:rsid w:val="007D4BB9"/>
    <w:rsid w:val="007D4BEC"/>
    <w:rsid w:val="007D5958"/>
    <w:rsid w:val="007D59C3"/>
    <w:rsid w:val="007D64C4"/>
    <w:rsid w:val="007D6E20"/>
    <w:rsid w:val="007D788A"/>
    <w:rsid w:val="007E01D4"/>
    <w:rsid w:val="007E0772"/>
    <w:rsid w:val="007E0A46"/>
    <w:rsid w:val="007E1105"/>
    <w:rsid w:val="007E1DA5"/>
    <w:rsid w:val="007E1F12"/>
    <w:rsid w:val="007E2183"/>
    <w:rsid w:val="007E2812"/>
    <w:rsid w:val="007E3D7A"/>
    <w:rsid w:val="007E4593"/>
    <w:rsid w:val="007E4A8F"/>
    <w:rsid w:val="007E5BE0"/>
    <w:rsid w:val="007E5CD1"/>
    <w:rsid w:val="007E5D26"/>
    <w:rsid w:val="007E606D"/>
    <w:rsid w:val="007E64B1"/>
    <w:rsid w:val="007E65EE"/>
    <w:rsid w:val="007E76DA"/>
    <w:rsid w:val="007E7B04"/>
    <w:rsid w:val="007E7EF7"/>
    <w:rsid w:val="007F02ED"/>
    <w:rsid w:val="007F043A"/>
    <w:rsid w:val="007F04C3"/>
    <w:rsid w:val="007F1301"/>
    <w:rsid w:val="007F1C3F"/>
    <w:rsid w:val="007F24F3"/>
    <w:rsid w:val="007F2CD4"/>
    <w:rsid w:val="007F2F62"/>
    <w:rsid w:val="007F3219"/>
    <w:rsid w:val="007F33FC"/>
    <w:rsid w:val="007F39E7"/>
    <w:rsid w:val="007F4880"/>
    <w:rsid w:val="007F5B47"/>
    <w:rsid w:val="007F5F81"/>
    <w:rsid w:val="007F73CF"/>
    <w:rsid w:val="007F7714"/>
    <w:rsid w:val="007F783A"/>
    <w:rsid w:val="007F785B"/>
    <w:rsid w:val="008000D2"/>
    <w:rsid w:val="0080113A"/>
    <w:rsid w:val="00801190"/>
    <w:rsid w:val="008016FF"/>
    <w:rsid w:val="00801F56"/>
    <w:rsid w:val="00802031"/>
    <w:rsid w:val="008028C3"/>
    <w:rsid w:val="00803537"/>
    <w:rsid w:val="008050DA"/>
    <w:rsid w:val="008056A4"/>
    <w:rsid w:val="00805DE1"/>
    <w:rsid w:val="00806D58"/>
    <w:rsid w:val="008073CC"/>
    <w:rsid w:val="0081138E"/>
    <w:rsid w:val="0081250C"/>
    <w:rsid w:val="00812AA9"/>
    <w:rsid w:val="00812D52"/>
    <w:rsid w:val="00812DF2"/>
    <w:rsid w:val="0081317F"/>
    <w:rsid w:val="0081407C"/>
    <w:rsid w:val="0081416A"/>
    <w:rsid w:val="0081522F"/>
    <w:rsid w:val="00815437"/>
    <w:rsid w:val="00815BB0"/>
    <w:rsid w:val="00815BC0"/>
    <w:rsid w:val="00816872"/>
    <w:rsid w:val="00817042"/>
    <w:rsid w:val="008171B0"/>
    <w:rsid w:val="00820EBF"/>
    <w:rsid w:val="00821457"/>
    <w:rsid w:val="00821772"/>
    <w:rsid w:val="00822030"/>
    <w:rsid w:val="00822B09"/>
    <w:rsid w:val="00823DF4"/>
    <w:rsid w:val="0082443A"/>
    <w:rsid w:val="00825395"/>
    <w:rsid w:val="008259D8"/>
    <w:rsid w:val="008264A1"/>
    <w:rsid w:val="00826A3B"/>
    <w:rsid w:val="00827FCD"/>
    <w:rsid w:val="0083068D"/>
    <w:rsid w:val="00831785"/>
    <w:rsid w:val="008318C7"/>
    <w:rsid w:val="008319B7"/>
    <w:rsid w:val="00831CF8"/>
    <w:rsid w:val="00832880"/>
    <w:rsid w:val="00832F63"/>
    <w:rsid w:val="0083392A"/>
    <w:rsid w:val="00833A4C"/>
    <w:rsid w:val="00833C16"/>
    <w:rsid w:val="008344F2"/>
    <w:rsid w:val="00834D00"/>
    <w:rsid w:val="008354CA"/>
    <w:rsid w:val="0083618C"/>
    <w:rsid w:val="00836302"/>
    <w:rsid w:val="008369C6"/>
    <w:rsid w:val="00836B6B"/>
    <w:rsid w:val="00836C9B"/>
    <w:rsid w:val="0083713C"/>
    <w:rsid w:val="00837602"/>
    <w:rsid w:val="00837793"/>
    <w:rsid w:val="008402F8"/>
    <w:rsid w:val="008414B0"/>
    <w:rsid w:val="0084156F"/>
    <w:rsid w:val="00841A8F"/>
    <w:rsid w:val="00842020"/>
    <w:rsid w:val="008432AB"/>
    <w:rsid w:val="00843416"/>
    <w:rsid w:val="00843B45"/>
    <w:rsid w:val="00844314"/>
    <w:rsid w:val="008443FD"/>
    <w:rsid w:val="00844823"/>
    <w:rsid w:val="00844A9C"/>
    <w:rsid w:val="00844CF1"/>
    <w:rsid w:val="008457B1"/>
    <w:rsid w:val="00845930"/>
    <w:rsid w:val="008461FC"/>
    <w:rsid w:val="008462C8"/>
    <w:rsid w:val="00846941"/>
    <w:rsid w:val="00846C69"/>
    <w:rsid w:val="008470ED"/>
    <w:rsid w:val="0084724B"/>
    <w:rsid w:val="008501CC"/>
    <w:rsid w:val="00850666"/>
    <w:rsid w:val="00850925"/>
    <w:rsid w:val="0085174E"/>
    <w:rsid w:val="0085185E"/>
    <w:rsid w:val="00851D81"/>
    <w:rsid w:val="008527D9"/>
    <w:rsid w:val="00853288"/>
    <w:rsid w:val="008533C6"/>
    <w:rsid w:val="008543AA"/>
    <w:rsid w:val="00854482"/>
    <w:rsid w:val="00855BCB"/>
    <w:rsid w:val="00855BD2"/>
    <w:rsid w:val="00856436"/>
    <w:rsid w:val="008567F8"/>
    <w:rsid w:val="008578DF"/>
    <w:rsid w:val="00857BC9"/>
    <w:rsid w:val="00860C2B"/>
    <w:rsid w:val="00861137"/>
    <w:rsid w:val="00861598"/>
    <w:rsid w:val="00861B85"/>
    <w:rsid w:val="00861D6D"/>
    <w:rsid w:val="00862336"/>
    <w:rsid w:val="00862CFD"/>
    <w:rsid w:val="00862D9C"/>
    <w:rsid w:val="008636C1"/>
    <w:rsid w:val="00863F81"/>
    <w:rsid w:val="008641B8"/>
    <w:rsid w:val="008652F0"/>
    <w:rsid w:val="00866550"/>
    <w:rsid w:val="00867376"/>
    <w:rsid w:val="0086797E"/>
    <w:rsid w:val="00867AFA"/>
    <w:rsid w:val="008704D6"/>
    <w:rsid w:val="0087096A"/>
    <w:rsid w:val="00871343"/>
    <w:rsid w:val="00871391"/>
    <w:rsid w:val="008719CB"/>
    <w:rsid w:val="00871D8D"/>
    <w:rsid w:val="0087211F"/>
    <w:rsid w:val="0087242F"/>
    <w:rsid w:val="008725F7"/>
    <w:rsid w:val="00872933"/>
    <w:rsid w:val="00872D3F"/>
    <w:rsid w:val="00872DEC"/>
    <w:rsid w:val="00873061"/>
    <w:rsid w:val="00873146"/>
    <w:rsid w:val="008731DE"/>
    <w:rsid w:val="008733D3"/>
    <w:rsid w:val="00873A1F"/>
    <w:rsid w:val="00875871"/>
    <w:rsid w:val="00875CFC"/>
    <w:rsid w:val="00876797"/>
    <w:rsid w:val="00876869"/>
    <w:rsid w:val="00876937"/>
    <w:rsid w:val="0087699C"/>
    <w:rsid w:val="00876CF8"/>
    <w:rsid w:val="008776C3"/>
    <w:rsid w:val="0088008D"/>
    <w:rsid w:val="00880152"/>
    <w:rsid w:val="0088019C"/>
    <w:rsid w:val="0088213C"/>
    <w:rsid w:val="00882816"/>
    <w:rsid w:val="008829D5"/>
    <w:rsid w:val="00882E6D"/>
    <w:rsid w:val="0088319C"/>
    <w:rsid w:val="0088402D"/>
    <w:rsid w:val="00884A76"/>
    <w:rsid w:val="0088592D"/>
    <w:rsid w:val="00886683"/>
    <w:rsid w:val="0088683C"/>
    <w:rsid w:val="00890532"/>
    <w:rsid w:val="00890552"/>
    <w:rsid w:val="00890AF0"/>
    <w:rsid w:val="00892E51"/>
    <w:rsid w:val="008939AF"/>
    <w:rsid w:val="00893BA2"/>
    <w:rsid w:val="008949BB"/>
    <w:rsid w:val="00895222"/>
    <w:rsid w:val="008958ED"/>
    <w:rsid w:val="00895DF2"/>
    <w:rsid w:val="00895ED3"/>
    <w:rsid w:val="00896085"/>
    <w:rsid w:val="00896188"/>
    <w:rsid w:val="008967C5"/>
    <w:rsid w:val="00896F42"/>
    <w:rsid w:val="00897551"/>
    <w:rsid w:val="00897998"/>
    <w:rsid w:val="00897D27"/>
    <w:rsid w:val="00897F2D"/>
    <w:rsid w:val="008A0057"/>
    <w:rsid w:val="008A0A9A"/>
    <w:rsid w:val="008A0E3D"/>
    <w:rsid w:val="008A14B1"/>
    <w:rsid w:val="008A214B"/>
    <w:rsid w:val="008A2A2F"/>
    <w:rsid w:val="008A2F51"/>
    <w:rsid w:val="008A3770"/>
    <w:rsid w:val="008A3AA5"/>
    <w:rsid w:val="008A3F84"/>
    <w:rsid w:val="008A41B6"/>
    <w:rsid w:val="008A4482"/>
    <w:rsid w:val="008A4B09"/>
    <w:rsid w:val="008A4D7C"/>
    <w:rsid w:val="008A51FD"/>
    <w:rsid w:val="008A5470"/>
    <w:rsid w:val="008A59C4"/>
    <w:rsid w:val="008A7078"/>
    <w:rsid w:val="008A7C44"/>
    <w:rsid w:val="008B07B3"/>
    <w:rsid w:val="008B0902"/>
    <w:rsid w:val="008B10AF"/>
    <w:rsid w:val="008B1107"/>
    <w:rsid w:val="008B141E"/>
    <w:rsid w:val="008B1BF1"/>
    <w:rsid w:val="008B1EE4"/>
    <w:rsid w:val="008B1F04"/>
    <w:rsid w:val="008B1FB2"/>
    <w:rsid w:val="008B2097"/>
    <w:rsid w:val="008B2E85"/>
    <w:rsid w:val="008B329D"/>
    <w:rsid w:val="008B3320"/>
    <w:rsid w:val="008B4FF8"/>
    <w:rsid w:val="008B5708"/>
    <w:rsid w:val="008B63E6"/>
    <w:rsid w:val="008B6728"/>
    <w:rsid w:val="008B6B56"/>
    <w:rsid w:val="008B79CA"/>
    <w:rsid w:val="008C08AA"/>
    <w:rsid w:val="008C0F93"/>
    <w:rsid w:val="008C1586"/>
    <w:rsid w:val="008C1824"/>
    <w:rsid w:val="008C1AB9"/>
    <w:rsid w:val="008C1DA8"/>
    <w:rsid w:val="008C2878"/>
    <w:rsid w:val="008C2A10"/>
    <w:rsid w:val="008C4805"/>
    <w:rsid w:val="008C4C4E"/>
    <w:rsid w:val="008C50D1"/>
    <w:rsid w:val="008C5127"/>
    <w:rsid w:val="008C58A9"/>
    <w:rsid w:val="008C5C19"/>
    <w:rsid w:val="008C7104"/>
    <w:rsid w:val="008D0D0E"/>
    <w:rsid w:val="008D0F53"/>
    <w:rsid w:val="008D1280"/>
    <w:rsid w:val="008D1B32"/>
    <w:rsid w:val="008D225F"/>
    <w:rsid w:val="008D26DE"/>
    <w:rsid w:val="008D2CD0"/>
    <w:rsid w:val="008D43EA"/>
    <w:rsid w:val="008D4470"/>
    <w:rsid w:val="008D4473"/>
    <w:rsid w:val="008D5512"/>
    <w:rsid w:val="008D5C59"/>
    <w:rsid w:val="008D6AD8"/>
    <w:rsid w:val="008D6F5F"/>
    <w:rsid w:val="008D73D8"/>
    <w:rsid w:val="008D769E"/>
    <w:rsid w:val="008D7F0B"/>
    <w:rsid w:val="008E0DA0"/>
    <w:rsid w:val="008E10C5"/>
    <w:rsid w:val="008E1FB8"/>
    <w:rsid w:val="008E380B"/>
    <w:rsid w:val="008E3B04"/>
    <w:rsid w:val="008E4BE8"/>
    <w:rsid w:val="008E4C7C"/>
    <w:rsid w:val="008E54B3"/>
    <w:rsid w:val="008E5539"/>
    <w:rsid w:val="008E56F5"/>
    <w:rsid w:val="008E56FE"/>
    <w:rsid w:val="008E5D2B"/>
    <w:rsid w:val="008E6D3B"/>
    <w:rsid w:val="008E6EAB"/>
    <w:rsid w:val="008E743E"/>
    <w:rsid w:val="008E7B9A"/>
    <w:rsid w:val="008E7DC4"/>
    <w:rsid w:val="008F034A"/>
    <w:rsid w:val="008F1119"/>
    <w:rsid w:val="008F22A5"/>
    <w:rsid w:val="008F2343"/>
    <w:rsid w:val="008F2352"/>
    <w:rsid w:val="008F23A8"/>
    <w:rsid w:val="008F3565"/>
    <w:rsid w:val="008F4F77"/>
    <w:rsid w:val="008F53D4"/>
    <w:rsid w:val="008F5BFC"/>
    <w:rsid w:val="008F60F4"/>
    <w:rsid w:val="008F784A"/>
    <w:rsid w:val="008F7EDE"/>
    <w:rsid w:val="0090003D"/>
    <w:rsid w:val="009010CA"/>
    <w:rsid w:val="009017CE"/>
    <w:rsid w:val="00901859"/>
    <w:rsid w:val="00901F49"/>
    <w:rsid w:val="009024EE"/>
    <w:rsid w:val="00902707"/>
    <w:rsid w:val="0090390C"/>
    <w:rsid w:val="00903A3E"/>
    <w:rsid w:val="00903E8B"/>
    <w:rsid w:val="009042E0"/>
    <w:rsid w:val="009042F4"/>
    <w:rsid w:val="00904B8C"/>
    <w:rsid w:val="00904FCC"/>
    <w:rsid w:val="00905A78"/>
    <w:rsid w:val="00905AEC"/>
    <w:rsid w:val="00905E3B"/>
    <w:rsid w:val="0090665D"/>
    <w:rsid w:val="00906E0F"/>
    <w:rsid w:val="0090756C"/>
    <w:rsid w:val="00907EE1"/>
    <w:rsid w:val="009101C2"/>
    <w:rsid w:val="00910A35"/>
    <w:rsid w:val="00911E5E"/>
    <w:rsid w:val="00912AA4"/>
    <w:rsid w:val="00913516"/>
    <w:rsid w:val="00913A6F"/>
    <w:rsid w:val="00913F09"/>
    <w:rsid w:val="0091477C"/>
    <w:rsid w:val="00914933"/>
    <w:rsid w:val="009151E5"/>
    <w:rsid w:val="00915CA5"/>
    <w:rsid w:val="00916693"/>
    <w:rsid w:val="00916C26"/>
    <w:rsid w:val="00920E12"/>
    <w:rsid w:val="00921186"/>
    <w:rsid w:val="00921490"/>
    <w:rsid w:val="009216F9"/>
    <w:rsid w:val="00923023"/>
    <w:rsid w:val="00923225"/>
    <w:rsid w:val="00923427"/>
    <w:rsid w:val="0092356C"/>
    <w:rsid w:val="00923A35"/>
    <w:rsid w:val="00923A90"/>
    <w:rsid w:val="00923CC3"/>
    <w:rsid w:val="00923ECB"/>
    <w:rsid w:val="00923F19"/>
    <w:rsid w:val="00924A91"/>
    <w:rsid w:val="00924E6F"/>
    <w:rsid w:val="009257A5"/>
    <w:rsid w:val="00925A6B"/>
    <w:rsid w:val="00926605"/>
    <w:rsid w:val="009267B4"/>
    <w:rsid w:val="00926822"/>
    <w:rsid w:val="0092691D"/>
    <w:rsid w:val="009274A3"/>
    <w:rsid w:val="00927C97"/>
    <w:rsid w:val="009300AD"/>
    <w:rsid w:val="00930C2E"/>
    <w:rsid w:val="00930E00"/>
    <w:rsid w:val="00931517"/>
    <w:rsid w:val="00931ADA"/>
    <w:rsid w:val="00931D06"/>
    <w:rsid w:val="00931D8F"/>
    <w:rsid w:val="00933289"/>
    <w:rsid w:val="00933AF1"/>
    <w:rsid w:val="00934276"/>
    <w:rsid w:val="0093493E"/>
    <w:rsid w:val="00934A96"/>
    <w:rsid w:val="00934AD5"/>
    <w:rsid w:val="00934B56"/>
    <w:rsid w:val="00934B8E"/>
    <w:rsid w:val="00934D89"/>
    <w:rsid w:val="00934EF4"/>
    <w:rsid w:val="009352C5"/>
    <w:rsid w:val="00935370"/>
    <w:rsid w:val="009355E7"/>
    <w:rsid w:val="00941785"/>
    <w:rsid w:val="00941841"/>
    <w:rsid w:val="00941FEF"/>
    <w:rsid w:val="00943833"/>
    <w:rsid w:val="00943A30"/>
    <w:rsid w:val="0094408E"/>
    <w:rsid w:val="009444AB"/>
    <w:rsid w:val="0094496F"/>
    <w:rsid w:val="00945783"/>
    <w:rsid w:val="00945860"/>
    <w:rsid w:val="00946313"/>
    <w:rsid w:val="009468B2"/>
    <w:rsid w:val="00946EFE"/>
    <w:rsid w:val="00947BDC"/>
    <w:rsid w:val="009503E0"/>
    <w:rsid w:val="00950E46"/>
    <w:rsid w:val="00951790"/>
    <w:rsid w:val="00952700"/>
    <w:rsid w:val="009528A4"/>
    <w:rsid w:val="00952A74"/>
    <w:rsid w:val="00952F63"/>
    <w:rsid w:val="00953FEE"/>
    <w:rsid w:val="009544EA"/>
    <w:rsid w:val="009545D7"/>
    <w:rsid w:val="0095625E"/>
    <w:rsid w:val="00956774"/>
    <w:rsid w:val="00956DC7"/>
    <w:rsid w:val="009571B0"/>
    <w:rsid w:val="009571D7"/>
    <w:rsid w:val="0095731B"/>
    <w:rsid w:val="00957E9F"/>
    <w:rsid w:val="00960415"/>
    <w:rsid w:val="0096060A"/>
    <w:rsid w:val="00960AD9"/>
    <w:rsid w:val="00960CBD"/>
    <w:rsid w:val="00961389"/>
    <w:rsid w:val="00961557"/>
    <w:rsid w:val="00961E85"/>
    <w:rsid w:val="00961F19"/>
    <w:rsid w:val="00962478"/>
    <w:rsid w:val="00962BAF"/>
    <w:rsid w:val="0096340B"/>
    <w:rsid w:val="009637B0"/>
    <w:rsid w:val="00963F79"/>
    <w:rsid w:val="0096430C"/>
    <w:rsid w:val="0096480F"/>
    <w:rsid w:val="00964844"/>
    <w:rsid w:val="00964A97"/>
    <w:rsid w:val="00965F94"/>
    <w:rsid w:val="00967182"/>
    <w:rsid w:val="009706C9"/>
    <w:rsid w:val="0097073D"/>
    <w:rsid w:val="00970AB0"/>
    <w:rsid w:val="00970D4F"/>
    <w:rsid w:val="00970D93"/>
    <w:rsid w:val="00970FEE"/>
    <w:rsid w:val="009713DE"/>
    <w:rsid w:val="00971524"/>
    <w:rsid w:val="009715E6"/>
    <w:rsid w:val="009723A5"/>
    <w:rsid w:val="009725A8"/>
    <w:rsid w:val="009725F7"/>
    <w:rsid w:val="00973A92"/>
    <w:rsid w:val="00974200"/>
    <w:rsid w:val="00974370"/>
    <w:rsid w:val="00974422"/>
    <w:rsid w:val="00974E97"/>
    <w:rsid w:val="009756E4"/>
    <w:rsid w:val="00975D49"/>
    <w:rsid w:val="009772DE"/>
    <w:rsid w:val="009779B4"/>
    <w:rsid w:val="00977BF2"/>
    <w:rsid w:val="00980843"/>
    <w:rsid w:val="00981447"/>
    <w:rsid w:val="00982066"/>
    <w:rsid w:val="009820B9"/>
    <w:rsid w:val="00983039"/>
    <w:rsid w:val="00983E87"/>
    <w:rsid w:val="00984550"/>
    <w:rsid w:val="00986246"/>
    <w:rsid w:val="00987203"/>
    <w:rsid w:val="009873FD"/>
    <w:rsid w:val="0098782C"/>
    <w:rsid w:val="009917DE"/>
    <w:rsid w:val="00991A8E"/>
    <w:rsid w:val="00991E16"/>
    <w:rsid w:val="00992384"/>
    <w:rsid w:val="00992E66"/>
    <w:rsid w:val="0099338A"/>
    <w:rsid w:val="00993554"/>
    <w:rsid w:val="00993AF5"/>
    <w:rsid w:val="0099404C"/>
    <w:rsid w:val="009943BF"/>
    <w:rsid w:val="0099446E"/>
    <w:rsid w:val="00994869"/>
    <w:rsid w:val="00994DA3"/>
    <w:rsid w:val="0099657D"/>
    <w:rsid w:val="00996695"/>
    <w:rsid w:val="009973F8"/>
    <w:rsid w:val="00997CA8"/>
    <w:rsid w:val="009A0D71"/>
    <w:rsid w:val="009A0DA2"/>
    <w:rsid w:val="009A1399"/>
    <w:rsid w:val="009A27E5"/>
    <w:rsid w:val="009A3ED2"/>
    <w:rsid w:val="009A4256"/>
    <w:rsid w:val="009A4569"/>
    <w:rsid w:val="009A4BC5"/>
    <w:rsid w:val="009A4EA1"/>
    <w:rsid w:val="009A5A44"/>
    <w:rsid w:val="009A5B1C"/>
    <w:rsid w:val="009A6C64"/>
    <w:rsid w:val="009A6F84"/>
    <w:rsid w:val="009A7090"/>
    <w:rsid w:val="009A7967"/>
    <w:rsid w:val="009A7CC4"/>
    <w:rsid w:val="009B0C55"/>
    <w:rsid w:val="009B0E75"/>
    <w:rsid w:val="009B1DCB"/>
    <w:rsid w:val="009B2405"/>
    <w:rsid w:val="009B2A11"/>
    <w:rsid w:val="009B2FBE"/>
    <w:rsid w:val="009B3C02"/>
    <w:rsid w:val="009B4592"/>
    <w:rsid w:val="009B45A1"/>
    <w:rsid w:val="009B4B5A"/>
    <w:rsid w:val="009B4C4F"/>
    <w:rsid w:val="009B5A69"/>
    <w:rsid w:val="009B6126"/>
    <w:rsid w:val="009B6995"/>
    <w:rsid w:val="009B6C38"/>
    <w:rsid w:val="009B786A"/>
    <w:rsid w:val="009B78F7"/>
    <w:rsid w:val="009B7C2D"/>
    <w:rsid w:val="009C0AB9"/>
    <w:rsid w:val="009C1571"/>
    <w:rsid w:val="009C1FD4"/>
    <w:rsid w:val="009C2088"/>
    <w:rsid w:val="009C2260"/>
    <w:rsid w:val="009C245C"/>
    <w:rsid w:val="009C2674"/>
    <w:rsid w:val="009C27AE"/>
    <w:rsid w:val="009C28D3"/>
    <w:rsid w:val="009C2BEA"/>
    <w:rsid w:val="009C44F7"/>
    <w:rsid w:val="009C4779"/>
    <w:rsid w:val="009C500B"/>
    <w:rsid w:val="009C6083"/>
    <w:rsid w:val="009C61F7"/>
    <w:rsid w:val="009C647A"/>
    <w:rsid w:val="009C66D8"/>
    <w:rsid w:val="009C689A"/>
    <w:rsid w:val="009C6A70"/>
    <w:rsid w:val="009C6DE2"/>
    <w:rsid w:val="009C74CE"/>
    <w:rsid w:val="009C78B3"/>
    <w:rsid w:val="009D005D"/>
    <w:rsid w:val="009D0233"/>
    <w:rsid w:val="009D0586"/>
    <w:rsid w:val="009D0BED"/>
    <w:rsid w:val="009D1321"/>
    <w:rsid w:val="009D1D46"/>
    <w:rsid w:val="009D219E"/>
    <w:rsid w:val="009D2494"/>
    <w:rsid w:val="009D3251"/>
    <w:rsid w:val="009D4468"/>
    <w:rsid w:val="009D4BA4"/>
    <w:rsid w:val="009D4E99"/>
    <w:rsid w:val="009D4FAC"/>
    <w:rsid w:val="009D55CE"/>
    <w:rsid w:val="009D5B0E"/>
    <w:rsid w:val="009D5F5B"/>
    <w:rsid w:val="009D6051"/>
    <w:rsid w:val="009D61BE"/>
    <w:rsid w:val="009D73F4"/>
    <w:rsid w:val="009D7A51"/>
    <w:rsid w:val="009E1237"/>
    <w:rsid w:val="009E15FD"/>
    <w:rsid w:val="009E185E"/>
    <w:rsid w:val="009E238A"/>
    <w:rsid w:val="009E4091"/>
    <w:rsid w:val="009E472F"/>
    <w:rsid w:val="009E48FF"/>
    <w:rsid w:val="009E4EC5"/>
    <w:rsid w:val="009E532B"/>
    <w:rsid w:val="009E638F"/>
    <w:rsid w:val="009E65F8"/>
    <w:rsid w:val="009E6C23"/>
    <w:rsid w:val="009E7679"/>
    <w:rsid w:val="009E7683"/>
    <w:rsid w:val="009F0092"/>
    <w:rsid w:val="009F058F"/>
    <w:rsid w:val="009F0FAA"/>
    <w:rsid w:val="009F1290"/>
    <w:rsid w:val="009F188D"/>
    <w:rsid w:val="009F1FD1"/>
    <w:rsid w:val="009F21D9"/>
    <w:rsid w:val="009F23C8"/>
    <w:rsid w:val="009F2AA2"/>
    <w:rsid w:val="009F354F"/>
    <w:rsid w:val="009F3A49"/>
    <w:rsid w:val="009F4AC2"/>
    <w:rsid w:val="009F6A98"/>
    <w:rsid w:val="009F6B5E"/>
    <w:rsid w:val="009F6F5D"/>
    <w:rsid w:val="009F7BE5"/>
    <w:rsid w:val="00A00B0E"/>
    <w:rsid w:val="00A00CB5"/>
    <w:rsid w:val="00A00E48"/>
    <w:rsid w:val="00A01179"/>
    <w:rsid w:val="00A0157C"/>
    <w:rsid w:val="00A0252A"/>
    <w:rsid w:val="00A02830"/>
    <w:rsid w:val="00A02EC8"/>
    <w:rsid w:val="00A032E4"/>
    <w:rsid w:val="00A048D7"/>
    <w:rsid w:val="00A0506C"/>
    <w:rsid w:val="00A054FA"/>
    <w:rsid w:val="00A056BA"/>
    <w:rsid w:val="00A05CF9"/>
    <w:rsid w:val="00A05DA3"/>
    <w:rsid w:val="00A06D12"/>
    <w:rsid w:val="00A06E04"/>
    <w:rsid w:val="00A0727F"/>
    <w:rsid w:val="00A0738F"/>
    <w:rsid w:val="00A075A0"/>
    <w:rsid w:val="00A076FD"/>
    <w:rsid w:val="00A07CF3"/>
    <w:rsid w:val="00A101A4"/>
    <w:rsid w:val="00A10796"/>
    <w:rsid w:val="00A10F49"/>
    <w:rsid w:val="00A110E7"/>
    <w:rsid w:val="00A116D4"/>
    <w:rsid w:val="00A11CAC"/>
    <w:rsid w:val="00A1230C"/>
    <w:rsid w:val="00A134C5"/>
    <w:rsid w:val="00A13760"/>
    <w:rsid w:val="00A13DAA"/>
    <w:rsid w:val="00A13EE3"/>
    <w:rsid w:val="00A145FA"/>
    <w:rsid w:val="00A153C5"/>
    <w:rsid w:val="00A154B6"/>
    <w:rsid w:val="00A15575"/>
    <w:rsid w:val="00A156F9"/>
    <w:rsid w:val="00A15CD4"/>
    <w:rsid w:val="00A15CF4"/>
    <w:rsid w:val="00A1629A"/>
    <w:rsid w:val="00A16464"/>
    <w:rsid w:val="00A168F4"/>
    <w:rsid w:val="00A16BAE"/>
    <w:rsid w:val="00A16F26"/>
    <w:rsid w:val="00A171F2"/>
    <w:rsid w:val="00A1747A"/>
    <w:rsid w:val="00A176C7"/>
    <w:rsid w:val="00A2034B"/>
    <w:rsid w:val="00A205DA"/>
    <w:rsid w:val="00A20E50"/>
    <w:rsid w:val="00A21B0A"/>
    <w:rsid w:val="00A21B26"/>
    <w:rsid w:val="00A21EEB"/>
    <w:rsid w:val="00A2293B"/>
    <w:rsid w:val="00A22BBE"/>
    <w:rsid w:val="00A23D7C"/>
    <w:rsid w:val="00A2425A"/>
    <w:rsid w:val="00A24570"/>
    <w:rsid w:val="00A24706"/>
    <w:rsid w:val="00A24927"/>
    <w:rsid w:val="00A24933"/>
    <w:rsid w:val="00A25045"/>
    <w:rsid w:val="00A25163"/>
    <w:rsid w:val="00A252D9"/>
    <w:rsid w:val="00A258C1"/>
    <w:rsid w:val="00A25948"/>
    <w:rsid w:val="00A2673E"/>
    <w:rsid w:val="00A26B24"/>
    <w:rsid w:val="00A26CB0"/>
    <w:rsid w:val="00A26EB6"/>
    <w:rsid w:val="00A26EBB"/>
    <w:rsid w:val="00A26F60"/>
    <w:rsid w:val="00A27423"/>
    <w:rsid w:val="00A27CF6"/>
    <w:rsid w:val="00A30133"/>
    <w:rsid w:val="00A3072A"/>
    <w:rsid w:val="00A3194E"/>
    <w:rsid w:val="00A31DF1"/>
    <w:rsid w:val="00A330E2"/>
    <w:rsid w:val="00A34418"/>
    <w:rsid w:val="00A347AD"/>
    <w:rsid w:val="00A34E37"/>
    <w:rsid w:val="00A34F21"/>
    <w:rsid w:val="00A36004"/>
    <w:rsid w:val="00A365BB"/>
    <w:rsid w:val="00A36933"/>
    <w:rsid w:val="00A36EE9"/>
    <w:rsid w:val="00A371BE"/>
    <w:rsid w:val="00A3759D"/>
    <w:rsid w:val="00A378CB"/>
    <w:rsid w:val="00A37A3A"/>
    <w:rsid w:val="00A37A98"/>
    <w:rsid w:val="00A37CEB"/>
    <w:rsid w:val="00A409A3"/>
    <w:rsid w:val="00A410C0"/>
    <w:rsid w:val="00A41C51"/>
    <w:rsid w:val="00A4350D"/>
    <w:rsid w:val="00A44E76"/>
    <w:rsid w:val="00A44F41"/>
    <w:rsid w:val="00A45932"/>
    <w:rsid w:val="00A4666D"/>
    <w:rsid w:val="00A46CAA"/>
    <w:rsid w:val="00A47197"/>
    <w:rsid w:val="00A47302"/>
    <w:rsid w:val="00A47665"/>
    <w:rsid w:val="00A47E43"/>
    <w:rsid w:val="00A504D7"/>
    <w:rsid w:val="00A50CBB"/>
    <w:rsid w:val="00A52989"/>
    <w:rsid w:val="00A533D0"/>
    <w:rsid w:val="00A53A49"/>
    <w:rsid w:val="00A54F29"/>
    <w:rsid w:val="00A5557E"/>
    <w:rsid w:val="00A55982"/>
    <w:rsid w:val="00A55C39"/>
    <w:rsid w:val="00A56D08"/>
    <w:rsid w:val="00A57102"/>
    <w:rsid w:val="00A5740B"/>
    <w:rsid w:val="00A57A20"/>
    <w:rsid w:val="00A60326"/>
    <w:rsid w:val="00A611E5"/>
    <w:rsid w:val="00A6198E"/>
    <w:rsid w:val="00A62733"/>
    <w:rsid w:val="00A63882"/>
    <w:rsid w:val="00A63D9F"/>
    <w:rsid w:val="00A64087"/>
    <w:rsid w:val="00A641DE"/>
    <w:rsid w:val="00A6569B"/>
    <w:rsid w:val="00A6637C"/>
    <w:rsid w:val="00A6682B"/>
    <w:rsid w:val="00A66C9C"/>
    <w:rsid w:val="00A67FEF"/>
    <w:rsid w:val="00A70185"/>
    <w:rsid w:val="00A70C14"/>
    <w:rsid w:val="00A70DFE"/>
    <w:rsid w:val="00A718BA"/>
    <w:rsid w:val="00A71958"/>
    <w:rsid w:val="00A71CB3"/>
    <w:rsid w:val="00A72347"/>
    <w:rsid w:val="00A7255C"/>
    <w:rsid w:val="00A726E1"/>
    <w:rsid w:val="00A72D14"/>
    <w:rsid w:val="00A72E03"/>
    <w:rsid w:val="00A731D9"/>
    <w:rsid w:val="00A73300"/>
    <w:rsid w:val="00A73B45"/>
    <w:rsid w:val="00A73F6D"/>
    <w:rsid w:val="00A75DF1"/>
    <w:rsid w:val="00A75EBE"/>
    <w:rsid w:val="00A76E8E"/>
    <w:rsid w:val="00A76FEA"/>
    <w:rsid w:val="00A803C8"/>
    <w:rsid w:val="00A804E4"/>
    <w:rsid w:val="00A80AA4"/>
    <w:rsid w:val="00A80B03"/>
    <w:rsid w:val="00A81126"/>
    <w:rsid w:val="00A819AB"/>
    <w:rsid w:val="00A82919"/>
    <w:rsid w:val="00A83254"/>
    <w:rsid w:val="00A8382F"/>
    <w:rsid w:val="00A84545"/>
    <w:rsid w:val="00A85162"/>
    <w:rsid w:val="00A85442"/>
    <w:rsid w:val="00A85E63"/>
    <w:rsid w:val="00A866F3"/>
    <w:rsid w:val="00A86868"/>
    <w:rsid w:val="00A86CFF"/>
    <w:rsid w:val="00A8759C"/>
    <w:rsid w:val="00A87D57"/>
    <w:rsid w:val="00A90456"/>
    <w:rsid w:val="00A904AF"/>
    <w:rsid w:val="00A90679"/>
    <w:rsid w:val="00A913C9"/>
    <w:rsid w:val="00A914B1"/>
    <w:rsid w:val="00A916B3"/>
    <w:rsid w:val="00A91DA1"/>
    <w:rsid w:val="00A9208E"/>
    <w:rsid w:val="00A928A3"/>
    <w:rsid w:val="00A92970"/>
    <w:rsid w:val="00A930D3"/>
    <w:rsid w:val="00A93858"/>
    <w:rsid w:val="00A94E70"/>
    <w:rsid w:val="00A96117"/>
    <w:rsid w:val="00A96DEE"/>
    <w:rsid w:val="00A96FBF"/>
    <w:rsid w:val="00A978B9"/>
    <w:rsid w:val="00AA0314"/>
    <w:rsid w:val="00AA08A6"/>
    <w:rsid w:val="00AA0F14"/>
    <w:rsid w:val="00AA1D26"/>
    <w:rsid w:val="00AA2438"/>
    <w:rsid w:val="00AA249E"/>
    <w:rsid w:val="00AA2A61"/>
    <w:rsid w:val="00AA2C55"/>
    <w:rsid w:val="00AA317E"/>
    <w:rsid w:val="00AA328A"/>
    <w:rsid w:val="00AA3A85"/>
    <w:rsid w:val="00AA3D88"/>
    <w:rsid w:val="00AA411F"/>
    <w:rsid w:val="00AA436D"/>
    <w:rsid w:val="00AA459E"/>
    <w:rsid w:val="00AA4670"/>
    <w:rsid w:val="00AA4B6D"/>
    <w:rsid w:val="00AA5014"/>
    <w:rsid w:val="00AA505D"/>
    <w:rsid w:val="00AA5AB5"/>
    <w:rsid w:val="00AA5C0F"/>
    <w:rsid w:val="00AA5D41"/>
    <w:rsid w:val="00AA64CA"/>
    <w:rsid w:val="00AA68E1"/>
    <w:rsid w:val="00AB00ED"/>
    <w:rsid w:val="00AB0748"/>
    <w:rsid w:val="00AB0841"/>
    <w:rsid w:val="00AB0982"/>
    <w:rsid w:val="00AB0A81"/>
    <w:rsid w:val="00AB0E31"/>
    <w:rsid w:val="00AB11C4"/>
    <w:rsid w:val="00AB12EB"/>
    <w:rsid w:val="00AB27A6"/>
    <w:rsid w:val="00AB31D9"/>
    <w:rsid w:val="00AB36DE"/>
    <w:rsid w:val="00AB4301"/>
    <w:rsid w:val="00AB6607"/>
    <w:rsid w:val="00AB6805"/>
    <w:rsid w:val="00AB7AFC"/>
    <w:rsid w:val="00AB7F25"/>
    <w:rsid w:val="00AC16DF"/>
    <w:rsid w:val="00AC1AE9"/>
    <w:rsid w:val="00AC1C10"/>
    <w:rsid w:val="00AC267C"/>
    <w:rsid w:val="00AC3693"/>
    <w:rsid w:val="00AC46D3"/>
    <w:rsid w:val="00AC4AE3"/>
    <w:rsid w:val="00AC50EE"/>
    <w:rsid w:val="00AC55C2"/>
    <w:rsid w:val="00AC5B0D"/>
    <w:rsid w:val="00AC5F88"/>
    <w:rsid w:val="00AC5FE0"/>
    <w:rsid w:val="00AC61D8"/>
    <w:rsid w:val="00AC64B9"/>
    <w:rsid w:val="00AC6C83"/>
    <w:rsid w:val="00AC6FD8"/>
    <w:rsid w:val="00AC705A"/>
    <w:rsid w:val="00AC7D38"/>
    <w:rsid w:val="00AD0682"/>
    <w:rsid w:val="00AD094A"/>
    <w:rsid w:val="00AD2D9A"/>
    <w:rsid w:val="00AD3300"/>
    <w:rsid w:val="00AD3922"/>
    <w:rsid w:val="00AD3A46"/>
    <w:rsid w:val="00AD40E4"/>
    <w:rsid w:val="00AD4B81"/>
    <w:rsid w:val="00AD518C"/>
    <w:rsid w:val="00AD5A3B"/>
    <w:rsid w:val="00AD5B3B"/>
    <w:rsid w:val="00AD5EEA"/>
    <w:rsid w:val="00AD6591"/>
    <w:rsid w:val="00AD736E"/>
    <w:rsid w:val="00AD7AA1"/>
    <w:rsid w:val="00AE0E78"/>
    <w:rsid w:val="00AE17A0"/>
    <w:rsid w:val="00AE1D59"/>
    <w:rsid w:val="00AE27BB"/>
    <w:rsid w:val="00AE3313"/>
    <w:rsid w:val="00AE4C92"/>
    <w:rsid w:val="00AE52CA"/>
    <w:rsid w:val="00AE5752"/>
    <w:rsid w:val="00AE76D3"/>
    <w:rsid w:val="00AE7BC5"/>
    <w:rsid w:val="00AF01FF"/>
    <w:rsid w:val="00AF1205"/>
    <w:rsid w:val="00AF1B35"/>
    <w:rsid w:val="00AF1C4F"/>
    <w:rsid w:val="00AF22FA"/>
    <w:rsid w:val="00AF26C7"/>
    <w:rsid w:val="00AF29A3"/>
    <w:rsid w:val="00AF3311"/>
    <w:rsid w:val="00AF33BD"/>
    <w:rsid w:val="00AF36D2"/>
    <w:rsid w:val="00AF3B51"/>
    <w:rsid w:val="00AF4420"/>
    <w:rsid w:val="00AF4654"/>
    <w:rsid w:val="00AF57A9"/>
    <w:rsid w:val="00AF650C"/>
    <w:rsid w:val="00AF670A"/>
    <w:rsid w:val="00AF7493"/>
    <w:rsid w:val="00AF7962"/>
    <w:rsid w:val="00B0014E"/>
    <w:rsid w:val="00B007CC"/>
    <w:rsid w:val="00B01149"/>
    <w:rsid w:val="00B011CD"/>
    <w:rsid w:val="00B015B6"/>
    <w:rsid w:val="00B0160D"/>
    <w:rsid w:val="00B019A3"/>
    <w:rsid w:val="00B01D56"/>
    <w:rsid w:val="00B0217A"/>
    <w:rsid w:val="00B026B1"/>
    <w:rsid w:val="00B0272E"/>
    <w:rsid w:val="00B03537"/>
    <w:rsid w:val="00B036A6"/>
    <w:rsid w:val="00B03E99"/>
    <w:rsid w:val="00B04059"/>
    <w:rsid w:val="00B04264"/>
    <w:rsid w:val="00B0472A"/>
    <w:rsid w:val="00B049A7"/>
    <w:rsid w:val="00B04AB6"/>
    <w:rsid w:val="00B05263"/>
    <w:rsid w:val="00B0560B"/>
    <w:rsid w:val="00B05DB8"/>
    <w:rsid w:val="00B07418"/>
    <w:rsid w:val="00B07CF8"/>
    <w:rsid w:val="00B1023E"/>
    <w:rsid w:val="00B103DF"/>
    <w:rsid w:val="00B103E0"/>
    <w:rsid w:val="00B10A22"/>
    <w:rsid w:val="00B10FDF"/>
    <w:rsid w:val="00B12B4B"/>
    <w:rsid w:val="00B1378B"/>
    <w:rsid w:val="00B13FE3"/>
    <w:rsid w:val="00B1447E"/>
    <w:rsid w:val="00B14B1C"/>
    <w:rsid w:val="00B14C16"/>
    <w:rsid w:val="00B14F08"/>
    <w:rsid w:val="00B15790"/>
    <w:rsid w:val="00B15BFA"/>
    <w:rsid w:val="00B162D0"/>
    <w:rsid w:val="00B16345"/>
    <w:rsid w:val="00B167F0"/>
    <w:rsid w:val="00B16828"/>
    <w:rsid w:val="00B16E0D"/>
    <w:rsid w:val="00B17CF1"/>
    <w:rsid w:val="00B208D8"/>
    <w:rsid w:val="00B21141"/>
    <w:rsid w:val="00B21361"/>
    <w:rsid w:val="00B21433"/>
    <w:rsid w:val="00B21CA6"/>
    <w:rsid w:val="00B22158"/>
    <w:rsid w:val="00B225E8"/>
    <w:rsid w:val="00B22F75"/>
    <w:rsid w:val="00B23052"/>
    <w:rsid w:val="00B23056"/>
    <w:rsid w:val="00B231DA"/>
    <w:rsid w:val="00B23368"/>
    <w:rsid w:val="00B236F2"/>
    <w:rsid w:val="00B2392B"/>
    <w:rsid w:val="00B25B88"/>
    <w:rsid w:val="00B25F31"/>
    <w:rsid w:val="00B261B4"/>
    <w:rsid w:val="00B26A9F"/>
    <w:rsid w:val="00B278EF"/>
    <w:rsid w:val="00B30706"/>
    <w:rsid w:val="00B30893"/>
    <w:rsid w:val="00B31019"/>
    <w:rsid w:val="00B3122F"/>
    <w:rsid w:val="00B31919"/>
    <w:rsid w:val="00B31EDA"/>
    <w:rsid w:val="00B341F4"/>
    <w:rsid w:val="00B3488E"/>
    <w:rsid w:val="00B34D6D"/>
    <w:rsid w:val="00B34EC2"/>
    <w:rsid w:val="00B35BCC"/>
    <w:rsid w:val="00B379FD"/>
    <w:rsid w:val="00B37BAB"/>
    <w:rsid w:val="00B37CBF"/>
    <w:rsid w:val="00B408B1"/>
    <w:rsid w:val="00B40AB0"/>
    <w:rsid w:val="00B40DBA"/>
    <w:rsid w:val="00B41D1C"/>
    <w:rsid w:val="00B41E28"/>
    <w:rsid w:val="00B42B19"/>
    <w:rsid w:val="00B433A5"/>
    <w:rsid w:val="00B4455F"/>
    <w:rsid w:val="00B447ED"/>
    <w:rsid w:val="00B44B29"/>
    <w:rsid w:val="00B4576F"/>
    <w:rsid w:val="00B45901"/>
    <w:rsid w:val="00B45ACA"/>
    <w:rsid w:val="00B465CE"/>
    <w:rsid w:val="00B46B50"/>
    <w:rsid w:val="00B46EFD"/>
    <w:rsid w:val="00B474A9"/>
    <w:rsid w:val="00B47FB8"/>
    <w:rsid w:val="00B501D2"/>
    <w:rsid w:val="00B5027F"/>
    <w:rsid w:val="00B508D9"/>
    <w:rsid w:val="00B509DA"/>
    <w:rsid w:val="00B512EA"/>
    <w:rsid w:val="00B525ED"/>
    <w:rsid w:val="00B529D4"/>
    <w:rsid w:val="00B52E5E"/>
    <w:rsid w:val="00B5329D"/>
    <w:rsid w:val="00B53323"/>
    <w:rsid w:val="00B559FE"/>
    <w:rsid w:val="00B55B2A"/>
    <w:rsid w:val="00B56323"/>
    <w:rsid w:val="00B5748F"/>
    <w:rsid w:val="00B57611"/>
    <w:rsid w:val="00B60011"/>
    <w:rsid w:val="00B60134"/>
    <w:rsid w:val="00B60566"/>
    <w:rsid w:val="00B6070B"/>
    <w:rsid w:val="00B60C30"/>
    <w:rsid w:val="00B611A4"/>
    <w:rsid w:val="00B61390"/>
    <w:rsid w:val="00B61B96"/>
    <w:rsid w:val="00B61DB2"/>
    <w:rsid w:val="00B624F4"/>
    <w:rsid w:val="00B62790"/>
    <w:rsid w:val="00B639B6"/>
    <w:rsid w:val="00B63E6A"/>
    <w:rsid w:val="00B63ECE"/>
    <w:rsid w:val="00B63ED5"/>
    <w:rsid w:val="00B63F00"/>
    <w:rsid w:val="00B64029"/>
    <w:rsid w:val="00B642D4"/>
    <w:rsid w:val="00B64C4E"/>
    <w:rsid w:val="00B65085"/>
    <w:rsid w:val="00B65451"/>
    <w:rsid w:val="00B65692"/>
    <w:rsid w:val="00B6608E"/>
    <w:rsid w:val="00B6644F"/>
    <w:rsid w:val="00B664A3"/>
    <w:rsid w:val="00B6759F"/>
    <w:rsid w:val="00B678FB"/>
    <w:rsid w:val="00B67919"/>
    <w:rsid w:val="00B67CD3"/>
    <w:rsid w:val="00B709A4"/>
    <w:rsid w:val="00B70B5A"/>
    <w:rsid w:val="00B71242"/>
    <w:rsid w:val="00B723A7"/>
    <w:rsid w:val="00B73412"/>
    <w:rsid w:val="00B73D13"/>
    <w:rsid w:val="00B74906"/>
    <w:rsid w:val="00B74AE5"/>
    <w:rsid w:val="00B761F8"/>
    <w:rsid w:val="00B76C42"/>
    <w:rsid w:val="00B771C5"/>
    <w:rsid w:val="00B773E8"/>
    <w:rsid w:val="00B774AE"/>
    <w:rsid w:val="00B77BE7"/>
    <w:rsid w:val="00B77F7C"/>
    <w:rsid w:val="00B80030"/>
    <w:rsid w:val="00B80951"/>
    <w:rsid w:val="00B818BB"/>
    <w:rsid w:val="00B825CB"/>
    <w:rsid w:val="00B8280D"/>
    <w:rsid w:val="00B82DC4"/>
    <w:rsid w:val="00B8313D"/>
    <w:rsid w:val="00B8336E"/>
    <w:rsid w:val="00B83828"/>
    <w:rsid w:val="00B83936"/>
    <w:rsid w:val="00B85830"/>
    <w:rsid w:val="00B85CB5"/>
    <w:rsid w:val="00B85F1E"/>
    <w:rsid w:val="00B862C8"/>
    <w:rsid w:val="00B87C85"/>
    <w:rsid w:val="00B87EB3"/>
    <w:rsid w:val="00B9005B"/>
    <w:rsid w:val="00B90224"/>
    <w:rsid w:val="00B9033C"/>
    <w:rsid w:val="00B9139D"/>
    <w:rsid w:val="00B9245E"/>
    <w:rsid w:val="00B92FCB"/>
    <w:rsid w:val="00B93D23"/>
    <w:rsid w:val="00B94124"/>
    <w:rsid w:val="00B9451B"/>
    <w:rsid w:val="00B94DAC"/>
    <w:rsid w:val="00B94E77"/>
    <w:rsid w:val="00B95232"/>
    <w:rsid w:val="00B95976"/>
    <w:rsid w:val="00B9637E"/>
    <w:rsid w:val="00B965E6"/>
    <w:rsid w:val="00B96B09"/>
    <w:rsid w:val="00B96F07"/>
    <w:rsid w:val="00BA0565"/>
    <w:rsid w:val="00BA087E"/>
    <w:rsid w:val="00BA0BEC"/>
    <w:rsid w:val="00BA101F"/>
    <w:rsid w:val="00BA2E8A"/>
    <w:rsid w:val="00BA2EE2"/>
    <w:rsid w:val="00BA3AA9"/>
    <w:rsid w:val="00BA46E7"/>
    <w:rsid w:val="00BA497A"/>
    <w:rsid w:val="00BA56B3"/>
    <w:rsid w:val="00BA5924"/>
    <w:rsid w:val="00BA59C1"/>
    <w:rsid w:val="00BA5AAF"/>
    <w:rsid w:val="00BA5EBF"/>
    <w:rsid w:val="00BA626C"/>
    <w:rsid w:val="00BA67B1"/>
    <w:rsid w:val="00BA6BF9"/>
    <w:rsid w:val="00BA71D0"/>
    <w:rsid w:val="00BA779A"/>
    <w:rsid w:val="00BB06D8"/>
    <w:rsid w:val="00BB0D7C"/>
    <w:rsid w:val="00BB18F8"/>
    <w:rsid w:val="00BB2AD9"/>
    <w:rsid w:val="00BB2C44"/>
    <w:rsid w:val="00BB359A"/>
    <w:rsid w:val="00BB3B08"/>
    <w:rsid w:val="00BB3BBF"/>
    <w:rsid w:val="00BB3E42"/>
    <w:rsid w:val="00BB42BA"/>
    <w:rsid w:val="00BB44A9"/>
    <w:rsid w:val="00BB4B57"/>
    <w:rsid w:val="00BB5A6A"/>
    <w:rsid w:val="00BB64C8"/>
    <w:rsid w:val="00BB65ED"/>
    <w:rsid w:val="00BB7173"/>
    <w:rsid w:val="00BB7461"/>
    <w:rsid w:val="00BC0356"/>
    <w:rsid w:val="00BC0619"/>
    <w:rsid w:val="00BC0722"/>
    <w:rsid w:val="00BC12C7"/>
    <w:rsid w:val="00BC1335"/>
    <w:rsid w:val="00BC16C3"/>
    <w:rsid w:val="00BC192C"/>
    <w:rsid w:val="00BC1DFF"/>
    <w:rsid w:val="00BC22F2"/>
    <w:rsid w:val="00BC2DEE"/>
    <w:rsid w:val="00BC2F52"/>
    <w:rsid w:val="00BC3641"/>
    <w:rsid w:val="00BC399A"/>
    <w:rsid w:val="00BC49A2"/>
    <w:rsid w:val="00BC60F4"/>
    <w:rsid w:val="00BC6CDF"/>
    <w:rsid w:val="00BC6D43"/>
    <w:rsid w:val="00BC6FA5"/>
    <w:rsid w:val="00BC7158"/>
    <w:rsid w:val="00BD1000"/>
    <w:rsid w:val="00BD1507"/>
    <w:rsid w:val="00BD23AC"/>
    <w:rsid w:val="00BD29F8"/>
    <w:rsid w:val="00BD3884"/>
    <w:rsid w:val="00BD395B"/>
    <w:rsid w:val="00BD3A9F"/>
    <w:rsid w:val="00BD3CE7"/>
    <w:rsid w:val="00BD3F66"/>
    <w:rsid w:val="00BD442D"/>
    <w:rsid w:val="00BD59F2"/>
    <w:rsid w:val="00BD675F"/>
    <w:rsid w:val="00BD6FB9"/>
    <w:rsid w:val="00BD7798"/>
    <w:rsid w:val="00BD78B0"/>
    <w:rsid w:val="00BE04AC"/>
    <w:rsid w:val="00BE0B56"/>
    <w:rsid w:val="00BE1146"/>
    <w:rsid w:val="00BE170B"/>
    <w:rsid w:val="00BE1F67"/>
    <w:rsid w:val="00BE218E"/>
    <w:rsid w:val="00BE2975"/>
    <w:rsid w:val="00BE2B4E"/>
    <w:rsid w:val="00BE3316"/>
    <w:rsid w:val="00BE36C8"/>
    <w:rsid w:val="00BE3B14"/>
    <w:rsid w:val="00BE4A47"/>
    <w:rsid w:val="00BE4DF1"/>
    <w:rsid w:val="00BE4E5F"/>
    <w:rsid w:val="00BE5840"/>
    <w:rsid w:val="00BE59E1"/>
    <w:rsid w:val="00BE66B3"/>
    <w:rsid w:val="00BE7259"/>
    <w:rsid w:val="00BE7371"/>
    <w:rsid w:val="00BE7A1D"/>
    <w:rsid w:val="00BF1BAE"/>
    <w:rsid w:val="00BF1C68"/>
    <w:rsid w:val="00BF1D75"/>
    <w:rsid w:val="00BF1DBE"/>
    <w:rsid w:val="00BF3214"/>
    <w:rsid w:val="00BF3A1B"/>
    <w:rsid w:val="00BF417A"/>
    <w:rsid w:val="00BF481C"/>
    <w:rsid w:val="00BF483B"/>
    <w:rsid w:val="00BF4F19"/>
    <w:rsid w:val="00BF528C"/>
    <w:rsid w:val="00BF5E99"/>
    <w:rsid w:val="00BF6213"/>
    <w:rsid w:val="00BF6CD4"/>
    <w:rsid w:val="00BF76CA"/>
    <w:rsid w:val="00BF7A4A"/>
    <w:rsid w:val="00BF7DBD"/>
    <w:rsid w:val="00BF7FD1"/>
    <w:rsid w:val="00C00093"/>
    <w:rsid w:val="00C00942"/>
    <w:rsid w:val="00C018A4"/>
    <w:rsid w:val="00C018F8"/>
    <w:rsid w:val="00C02056"/>
    <w:rsid w:val="00C028F1"/>
    <w:rsid w:val="00C02AE3"/>
    <w:rsid w:val="00C035E5"/>
    <w:rsid w:val="00C0369B"/>
    <w:rsid w:val="00C04011"/>
    <w:rsid w:val="00C04B34"/>
    <w:rsid w:val="00C0575B"/>
    <w:rsid w:val="00C05B89"/>
    <w:rsid w:val="00C05C41"/>
    <w:rsid w:val="00C061CA"/>
    <w:rsid w:val="00C06409"/>
    <w:rsid w:val="00C06EC9"/>
    <w:rsid w:val="00C10F7B"/>
    <w:rsid w:val="00C11235"/>
    <w:rsid w:val="00C11BCC"/>
    <w:rsid w:val="00C12459"/>
    <w:rsid w:val="00C13665"/>
    <w:rsid w:val="00C14B22"/>
    <w:rsid w:val="00C1522F"/>
    <w:rsid w:val="00C15997"/>
    <w:rsid w:val="00C15FC6"/>
    <w:rsid w:val="00C1669B"/>
    <w:rsid w:val="00C16914"/>
    <w:rsid w:val="00C17899"/>
    <w:rsid w:val="00C20255"/>
    <w:rsid w:val="00C20642"/>
    <w:rsid w:val="00C2120B"/>
    <w:rsid w:val="00C21640"/>
    <w:rsid w:val="00C21A66"/>
    <w:rsid w:val="00C23171"/>
    <w:rsid w:val="00C236D7"/>
    <w:rsid w:val="00C23979"/>
    <w:rsid w:val="00C2407C"/>
    <w:rsid w:val="00C25897"/>
    <w:rsid w:val="00C270AC"/>
    <w:rsid w:val="00C27169"/>
    <w:rsid w:val="00C271A0"/>
    <w:rsid w:val="00C27929"/>
    <w:rsid w:val="00C27D2F"/>
    <w:rsid w:val="00C30476"/>
    <w:rsid w:val="00C3073F"/>
    <w:rsid w:val="00C315DF"/>
    <w:rsid w:val="00C31F47"/>
    <w:rsid w:val="00C31F8A"/>
    <w:rsid w:val="00C32CE9"/>
    <w:rsid w:val="00C332EE"/>
    <w:rsid w:val="00C33848"/>
    <w:rsid w:val="00C34DAD"/>
    <w:rsid w:val="00C356CD"/>
    <w:rsid w:val="00C3591D"/>
    <w:rsid w:val="00C359A6"/>
    <w:rsid w:val="00C35C22"/>
    <w:rsid w:val="00C35F63"/>
    <w:rsid w:val="00C36AAA"/>
    <w:rsid w:val="00C36B3C"/>
    <w:rsid w:val="00C36C3B"/>
    <w:rsid w:val="00C36E9A"/>
    <w:rsid w:val="00C370B6"/>
    <w:rsid w:val="00C37ED5"/>
    <w:rsid w:val="00C40109"/>
    <w:rsid w:val="00C40285"/>
    <w:rsid w:val="00C40731"/>
    <w:rsid w:val="00C40834"/>
    <w:rsid w:val="00C41833"/>
    <w:rsid w:val="00C425E8"/>
    <w:rsid w:val="00C42AD0"/>
    <w:rsid w:val="00C43689"/>
    <w:rsid w:val="00C44070"/>
    <w:rsid w:val="00C453DE"/>
    <w:rsid w:val="00C4554D"/>
    <w:rsid w:val="00C45893"/>
    <w:rsid w:val="00C46B44"/>
    <w:rsid w:val="00C46C00"/>
    <w:rsid w:val="00C46F62"/>
    <w:rsid w:val="00C50233"/>
    <w:rsid w:val="00C50CB2"/>
    <w:rsid w:val="00C515D0"/>
    <w:rsid w:val="00C523F9"/>
    <w:rsid w:val="00C5308F"/>
    <w:rsid w:val="00C538EA"/>
    <w:rsid w:val="00C53DCA"/>
    <w:rsid w:val="00C54DC8"/>
    <w:rsid w:val="00C54FDC"/>
    <w:rsid w:val="00C55256"/>
    <w:rsid w:val="00C56462"/>
    <w:rsid w:val="00C5664F"/>
    <w:rsid w:val="00C56D0D"/>
    <w:rsid w:val="00C57011"/>
    <w:rsid w:val="00C57284"/>
    <w:rsid w:val="00C5786C"/>
    <w:rsid w:val="00C608E4"/>
    <w:rsid w:val="00C61892"/>
    <w:rsid w:val="00C61936"/>
    <w:rsid w:val="00C61998"/>
    <w:rsid w:val="00C623FC"/>
    <w:rsid w:val="00C62456"/>
    <w:rsid w:val="00C627BF"/>
    <w:rsid w:val="00C6293C"/>
    <w:rsid w:val="00C6303E"/>
    <w:rsid w:val="00C630E9"/>
    <w:rsid w:val="00C63639"/>
    <w:rsid w:val="00C63DCA"/>
    <w:rsid w:val="00C64E9A"/>
    <w:rsid w:val="00C65398"/>
    <w:rsid w:val="00C66C53"/>
    <w:rsid w:val="00C67600"/>
    <w:rsid w:val="00C6797A"/>
    <w:rsid w:val="00C70D82"/>
    <w:rsid w:val="00C70F88"/>
    <w:rsid w:val="00C71F41"/>
    <w:rsid w:val="00C729F2"/>
    <w:rsid w:val="00C72CDA"/>
    <w:rsid w:val="00C7390E"/>
    <w:rsid w:val="00C73D50"/>
    <w:rsid w:val="00C74EEA"/>
    <w:rsid w:val="00C75584"/>
    <w:rsid w:val="00C75792"/>
    <w:rsid w:val="00C759C9"/>
    <w:rsid w:val="00C769CE"/>
    <w:rsid w:val="00C76A09"/>
    <w:rsid w:val="00C76BB5"/>
    <w:rsid w:val="00C7799D"/>
    <w:rsid w:val="00C804BF"/>
    <w:rsid w:val="00C80946"/>
    <w:rsid w:val="00C825AA"/>
    <w:rsid w:val="00C82ABE"/>
    <w:rsid w:val="00C83738"/>
    <w:rsid w:val="00C83CA6"/>
    <w:rsid w:val="00C83E3E"/>
    <w:rsid w:val="00C841DE"/>
    <w:rsid w:val="00C843EE"/>
    <w:rsid w:val="00C843FC"/>
    <w:rsid w:val="00C84B3C"/>
    <w:rsid w:val="00C851A0"/>
    <w:rsid w:val="00C85A8B"/>
    <w:rsid w:val="00C8690D"/>
    <w:rsid w:val="00C874A8"/>
    <w:rsid w:val="00C87706"/>
    <w:rsid w:val="00C91BA9"/>
    <w:rsid w:val="00C91CAA"/>
    <w:rsid w:val="00C91F1D"/>
    <w:rsid w:val="00C922FD"/>
    <w:rsid w:val="00C92918"/>
    <w:rsid w:val="00C92A71"/>
    <w:rsid w:val="00C9437F"/>
    <w:rsid w:val="00C94796"/>
    <w:rsid w:val="00C948E8"/>
    <w:rsid w:val="00C94BF3"/>
    <w:rsid w:val="00C94C0F"/>
    <w:rsid w:val="00C95FD4"/>
    <w:rsid w:val="00C96E6B"/>
    <w:rsid w:val="00C974EE"/>
    <w:rsid w:val="00C9768C"/>
    <w:rsid w:val="00CA0426"/>
    <w:rsid w:val="00CA1DDE"/>
    <w:rsid w:val="00CA2C89"/>
    <w:rsid w:val="00CA3E00"/>
    <w:rsid w:val="00CA3FB6"/>
    <w:rsid w:val="00CA467A"/>
    <w:rsid w:val="00CA474C"/>
    <w:rsid w:val="00CA4817"/>
    <w:rsid w:val="00CA482B"/>
    <w:rsid w:val="00CA490F"/>
    <w:rsid w:val="00CA4FE5"/>
    <w:rsid w:val="00CA5180"/>
    <w:rsid w:val="00CA558E"/>
    <w:rsid w:val="00CA5AAA"/>
    <w:rsid w:val="00CA5CD5"/>
    <w:rsid w:val="00CA69C1"/>
    <w:rsid w:val="00CA6CF8"/>
    <w:rsid w:val="00CA71B5"/>
    <w:rsid w:val="00CA73C1"/>
    <w:rsid w:val="00CA74A1"/>
    <w:rsid w:val="00CA7629"/>
    <w:rsid w:val="00CA78DB"/>
    <w:rsid w:val="00CB04BE"/>
    <w:rsid w:val="00CB08F2"/>
    <w:rsid w:val="00CB0A5E"/>
    <w:rsid w:val="00CB116A"/>
    <w:rsid w:val="00CB1402"/>
    <w:rsid w:val="00CB2E43"/>
    <w:rsid w:val="00CB3116"/>
    <w:rsid w:val="00CB3CDC"/>
    <w:rsid w:val="00CB4632"/>
    <w:rsid w:val="00CB4749"/>
    <w:rsid w:val="00CB574B"/>
    <w:rsid w:val="00CB579C"/>
    <w:rsid w:val="00CB57E4"/>
    <w:rsid w:val="00CB5B1F"/>
    <w:rsid w:val="00CB6535"/>
    <w:rsid w:val="00CB75DE"/>
    <w:rsid w:val="00CB793C"/>
    <w:rsid w:val="00CC0703"/>
    <w:rsid w:val="00CC0E3B"/>
    <w:rsid w:val="00CC1474"/>
    <w:rsid w:val="00CC1CFC"/>
    <w:rsid w:val="00CC2225"/>
    <w:rsid w:val="00CC26B8"/>
    <w:rsid w:val="00CC292D"/>
    <w:rsid w:val="00CC2D96"/>
    <w:rsid w:val="00CC33D1"/>
    <w:rsid w:val="00CC3512"/>
    <w:rsid w:val="00CC36A6"/>
    <w:rsid w:val="00CC3D44"/>
    <w:rsid w:val="00CC44A5"/>
    <w:rsid w:val="00CC495A"/>
    <w:rsid w:val="00CC4A29"/>
    <w:rsid w:val="00CC6313"/>
    <w:rsid w:val="00CC754F"/>
    <w:rsid w:val="00CC7683"/>
    <w:rsid w:val="00CD0A90"/>
    <w:rsid w:val="00CD0F5C"/>
    <w:rsid w:val="00CD107E"/>
    <w:rsid w:val="00CD13FA"/>
    <w:rsid w:val="00CD1B6C"/>
    <w:rsid w:val="00CD1BD6"/>
    <w:rsid w:val="00CD229B"/>
    <w:rsid w:val="00CD2A0E"/>
    <w:rsid w:val="00CD3E52"/>
    <w:rsid w:val="00CD4305"/>
    <w:rsid w:val="00CD49D0"/>
    <w:rsid w:val="00CD4B07"/>
    <w:rsid w:val="00CD5579"/>
    <w:rsid w:val="00CD599E"/>
    <w:rsid w:val="00CD5C33"/>
    <w:rsid w:val="00CD5D2F"/>
    <w:rsid w:val="00CD6745"/>
    <w:rsid w:val="00CD685F"/>
    <w:rsid w:val="00CD6A88"/>
    <w:rsid w:val="00CD6CBD"/>
    <w:rsid w:val="00CD71CF"/>
    <w:rsid w:val="00CE06A7"/>
    <w:rsid w:val="00CE083C"/>
    <w:rsid w:val="00CE0BE6"/>
    <w:rsid w:val="00CE1A9E"/>
    <w:rsid w:val="00CE225C"/>
    <w:rsid w:val="00CE23AA"/>
    <w:rsid w:val="00CE3088"/>
    <w:rsid w:val="00CE3961"/>
    <w:rsid w:val="00CE4E94"/>
    <w:rsid w:val="00CE5484"/>
    <w:rsid w:val="00CE715B"/>
    <w:rsid w:val="00CE7B5D"/>
    <w:rsid w:val="00CF0040"/>
    <w:rsid w:val="00CF0F82"/>
    <w:rsid w:val="00CF10CC"/>
    <w:rsid w:val="00CF1509"/>
    <w:rsid w:val="00CF2212"/>
    <w:rsid w:val="00CF235C"/>
    <w:rsid w:val="00CF2719"/>
    <w:rsid w:val="00CF271B"/>
    <w:rsid w:val="00CF2FEE"/>
    <w:rsid w:val="00CF3476"/>
    <w:rsid w:val="00CF39E2"/>
    <w:rsid w:val="00CF4D18"/>
    <w:rsid w:val="00CF59AF"/>
    <w:rsid w:val="00CF59EC"/>
    <w:rsid w:val="00CF6301"/>
    <w:rsid w:val="00CF6BF0"/>
    <w:rsid w:val="00CF6F2E"/>
    <w:rsid w:val="00CF7145"/>
    <w:rsid w:val="00CF7698"/>
    <w:rsid w:val="00CF78C5"/>
    <w:rsid w:val="00D004B2"/>
    <w:rsid w:val="00D004CE"/>
    <w:rsid w:val="00D01990"/>
    <w:rsid w:val="00D02B48"/>
    <w:rsid w:val="00D04521"/>
    <w:rsid w:val="00D0465D"/>
    <w:rsid w:val="00D04668"/>
    <w:rsid w:val="00D04CDC"/>
    <w:rsid w:val="00D055B8"/>
    <w:rsid w:val="00D05827"/>
    <w:rsid w:val="00D05BF9"/>
    <w:rsid w:val="00D05D5D"/>
    <w:rsid w:val="00D064E9"/>
    <w:rsid w:val="00D06AB1"/>
    <w:rsid w:val="00D06BE2"/>
    <w:rsid w:val="00D07137"/>
    <w:rsid w:val="00D07F45"/>
    <w:rsid w:val="00D100F4"/>
    <w:rsid w:val="00D105AB"/>
    <w:rsid w:val="00D1241A"/>
    <w:rsid w:val="00D12495"/>
    <w:rsid w:val="00D124DF"/>
    <w:rsid w:val="00D12663"/>
    <w:rsid w:val="00D127F3"/>
    <w:rsid w:val="00D13C0B"/>
    <w:rsid w:val="00D1509C"/>
    <w:rsid w:val="00D1530B"/>
    <w:rsid w:val="00D156B4"/>
    <w:rsid w:val="00D162A4"/>
    <w:rsid w:val="00D16596"/>
    <w:rsid w:val="00D1665A"/>
    <w:rsid w:val="00D16B85"/>
    <w:rsid w:val="00D1738F"/>
    <w:rsid w:val="00D17A8A"/>
    <w:rsid w:val="00D17F84"/>
    <w:rsid w:val="00D202D7"/>
    <w:rsid w:val="00D20990"/>
    <w:rsid w:val="00D20F71"/>
    <w:rsid w:val="00D21064"/>
    <w:rsid w:val="00D2211C"/>
    <w:rsid w:val="00D2224C"/>
    <w:rsid w:val="00D2344C"/>
    <w:rsid w:val="00D23CF4"/>
    <w:rsid w:val="00D2414B"/>
    <w:rsid w:val="00D24D98"/>
    <w:rsid w:val="00D255FA"/>
    <w:rsid w:val="00D261C8"/>
    <w:rsid w:val="00D274D8"/>
    <w:rsid w:val="00D275AF"/>
    <w:rsid w:val="00D301F3"/>
    <w:rsid w:val="00D307DF"/>
    <w:rsid w:val="00D31793"/>
    <w:rsid w:val="00D3199F"/>
    <w:rsid w:val="00D31DCE"/>
    <w:rsid w:val="00D32553"/>
    <w:rsid w:val="00D33342"/>
    <w:rsid w:val="00D34736"/>
    <w:rsid w:val="00D349A0"/>
    <w:rsid w:val="00D34C1C"/>
    <w:rsid w:val="00D34E4C"/>
    <w:rsid w:val="00D355D2"/>
    <w:rsid w:val="00D37894"/>
    <w:rsid w:val="00D37D4F"/>
    <w:rsid w:val="00D4005F"/>
    <w:rsid w:val="00D4066C"/>
    <w:rsid w:val="00D414C7"/>
    <w:rsid w:val="00D41732"/>
    <w:rsid w:val="00D42800"/>
    <w:rsid w:val="00D42C55"/>
    <w:rsid w:val="00D443F5"/>
    <w:rsid w:val="00D45A3A"/>
    <w:rsid w:val="00D463F8"/>
    <w:rsid w:val="00D47529"/>
    <w:rsid w:val="00D47894"/>
    <w:rsid w:val="00D47D4D"/>
    <w:rsid w:val="00D50820"/>
    <w:rsid w:val="00D50B06"/>
    <w:rsid w:val="00D50E99"/>
    <w:rsid w:val="00D51596"/>
    <w:rsid w:val="00D522FD"/>
    <w:rsid w:val="00D524A9"/>
    <w:rsid w:val="00D52779"/>
    <w:rsid w:val="00D52E8C"/>
    <w:rsid w:val="00D53368"/>
    <w:rsid w:val="00D53BBE"/>
    <w:rsid w:val="00D53FB9"/>
    <w:rsid w:val="00D53FDB"/>
    <w:rsid w:val="00D54044"/>
    <w:rsid w:val="00D54A1C"/>
    <w:rsid w:val="00D54CE3"/>
    <w:rsid w:val="00D5520C"/>
    <w:rsid w:val="00D557AE"/>
    <w:rsid w:val="00D560CC"/>
    <w:rsid w:val="00D56565"/>
    <w:rsid w:val="00D565EB"/>
    <w:rsid w:val="00D57244"/>
    <w:rsid w:val="00D57304"/>
    <w:rsid w:val="00D57E2A"/>
    <w:rsid w:val="00D57FAA"/>
    <w:rsid w:val="00D621CB"/>
    <w:rsid w:val="00D629B2"/>
    <w:rsid w:val="00D62C90"/>
    <w:rsid w:val="00D62CFB"/>
    <w:rsid w:val="00D62ED2"/>
    <w:rsid w:val="00D62FBB"/>
    <w:rsid w:val="00D6372E"/>
    <w:rsid w:val="00D6395E"/>
    <w:rsid w:val="00D63985"/>
    <w:rsid w:val="00D6427C"/>
    <w:rsid w:val="00D64625"/>
    <w:rsid w:val="00D669C5"/>
    <w:rsid w:val="00D67111"/>
    <w:rsid w:val="00D67242"/>
    <w:rsid w:val="00D674AB"/>
    <w:rsid w:val="00D6758A"/>
    <w:rsid w:val="00D67825"/>
    <w:rsid w:val="00D67DA6"/>
    <w:rsid w:val="00D67DC9"/>
    <w:rsid w:val="00D700EF"/>
    <w:rsid w:val="00D71B24"/>
    <w:rsid w:val="00D72D18"/>
    <w:rsid w:val="00D731C0"/>
    <w:rsid w:val="00D73232"/>
    <w:rsid w:val="00D7384C"/>
    <w:rsid w:val="00D73B03"/>
    <w:rsid w:val="00D73C5E"/>
    <w:rsid w:val="00D73E64"/>
    <w:rsid w:val="00D7506A"/>
    <w:rsid w:val="00D75284"/>
    <w:rsid w:val="00D759E6"/>
    <w:rsid w:val="00D767B8"/>
    <w:rsid w:val="00D77FE6"/>
    <w:rsid w:val="00D810DF"/>
    <w:rsid w:val="00D811D7"/>
    <w:rsid w:val="00D817FB"/>
    <w:rsid w:val="00D818F6"/>
    <w:rsid w:val="00D819DB"/>
    <w:rsid w:val="00D81A74"/>
    <w:rsid w:val="00D82A0F"/>
    <w:rsid w:val="00D82EC1"/>
    <w:rsid w:val="00D83432"/>
    <w:rsid w:val="00D8345E"/>
    <w:rsid w:val="00D83620"/>
    <w:rsid w:val="00D839EA"/>
    <w:rsid w:val="00D83A16"/>
    <w:rsid w:val="00D83A5F"/>
    <w:rsid w:val="00D84B82"/>
    <w:rsid w:val="00D84F18"/>
    <w:rsid w:val="00D84F4E"/>
    <w:rsid w:val="00D853FE"/>
    <w:rsid w:val="00D86D62"/>
    <w:rsid w:val="00D87C27"/>
    <w:rsid w:val="00D87E16"/>
    <w:rsid w:val="00D90137"/>
    <w:rsid w:val="00D90701"/>
    <w:rsid w:val="00D90D77"/>
    <w:rsid w:val="00D91330"/>
    <w:rsid w:val="00D916D4"/>
    <w:rsid w:val="00D91873"/>
    <w:rsid w:val="00D91C15"/>
    <w:rsid w:val="00D9238E"/>
    <w:rsid w:val="00D927E1"/>
    <w:rsid w:val="00D93261"/>
    <w:rsid w:val="00D9453B"/>
    <w:rsid w:val="00D954FE"/>
    <w:rsid w:val="00D95984"/>
    <w:rsid w:val="00D95AE6"/>
    <w:rsid w:val="00D969B5"/>
    <w:rsid w:val="00D9701E"/>
    <w:rsid w:val="00D97639"/>
    <w:rsid w:val="00DA003A"/>
    <w:rsid w:val="00DA0889"/>
    <w:rsid w:val="00DA2050"/>
    <w:rsid w:val="00DA2409"/>
    <w:rsid w:val="00DA240A"/>
    <w:rsid w:val="00DA26E1"/>
    <w:rsid w:val="00DA2F07"/>
    <w:rsid w:val="00DA39A8"/>
    <w:rsid w:val="00DA3AFC"/>
    <w:rsid w:val="00DA4145"/>
    <w:rsid w:val="00DA4819"/>
    <w:rsid w:val="00DA4AC9"/>
    <w:rsid w:val="00DA6B2A"/>
    <w:rsid w:val="00DA6E96"/>
    <w:rsid w:val="00DA73C0"/>
    <w:rsid w:val="00DA7623"/>
    <w:rsid w:val="00DA77D4"/>
    <w:rsid w:val="00DA7A77"/>
    <w:rsid w:val="00DA7D0D"/>
    <w:rsid w:val="00DB0887"/>
    <w:rsid w:val="00DB0E55"/>
    <w:rsid w:val="00DB12DB"/>
    <w:rsid w:val="00DB2FC7"/>
    <w:rsid w:val="00DB3AB1"/>
    <w:rsid w:val="00DB3C21"/>
    <w:rsid w:val="00DB446F"/>
    <w:rsid w:val="00DB47B2"/>
    <w:rsid w:val="00DB4924"/>
    <w:rsid w:val="00DB4B35"/>
    <w:rsid w:val="00DB4B83"/>
    <w:rsid w:val="00DB6BFE"/>
    <w:rsid w:val="00DB70A4"/>
    <w:rsid w:val="00DB7D04"/>
    <w:rsid w:val="00DB7E99"/>
    <w:rsid w:val="00DC0104"/>
    <w:rsid w:val="00DC0389"/>
    <w:rsid w:val="00DC0656"/>
    <w:rsid w:val="00DC1524"/>
    <w:rsid w:val="00DC1568"/>
    <w:rsid w:val="00DC20E8"/>
    <w:rsid w:val="00DC218D"/>
    <w:rsid w:val="00DC219A"/>
    <w:rsid w:val="00DC2A4B"/>
    <w:rsid w:val="00DC32C0"/>
    <w:rsid w:val="00DC3939"/>
    <w:rsid w:val="00DC3C9C"/>
    <w:rsid w:val="00DC4418"/>
    <w:rsid w:val="00DC4881"/>
    <w:rsid w:val="00DC4ADF"/>
    <w:rsid w:val="00DC4C13"/>
    <w:rsid w:val="00DC4C8A"/>
    <w:rsid w:val="00DC5132"/>
    <w:rsid w:val="00DC542E"/>
    <w:rsid w:val="00DC6257"/>
    <w:rsid w:val="00DC6945"/>
    <w:rsid w:val="00DC6A7A"/>
    <w:rsid w:val="00DC6D55"/>
    <w:rsid w:val="00DC6EFF"/>
    <w:rsid w:val="00DC705D"/>
    <w:rsid w:val="00DC7764"/>
    <w:rsid w:val="00DD036E"/>
    <w:rsid w:val="00DD047B"/>
    <w:rsid w:val="00DD0D17"/>
    <w:rsid w:val="00DD1421"/>
    <w:rsid w:val="00DD1733"/>
    <w:rsid w:val="00DD1F4C"/>
    <w:rsid w:val="00DD2608"/>
    <w:rsid w:val="00DD2740"/>
    <w:rsid w:val="00DD278B"/>
    <w:rsid w:val="00DD28EF"/>
    <w:rsid w:val="00DD3270"/>
    <w:rsid w:val="00DD373A"/>
    <w:rsid w:val="00DD40C9"/>
    <w:rsid w:val="00DD4426"/>
    <w:rsid w:val="00DD5038"/>
    <w:rsid w:val="00DD550D"/>
    <w:rsid w:val="00DD570D"/>
    <w:rsid w:val="00DD5874"/>
    <w:rsid w:val="00DD60DC"/>
    <w:rsid w:val="00DD634C"/>
    <w:rsid w:val="00DD6A40"/>
    <w:rsid w:val="00DD731C"/>
    <w:rsid w:val="00DD79A3"/>
    <w:rsid w:val="00DD7D5F"/>
    <w:rsid w:val="00DE23BE"/>
    <w:rsid w:val="00DE2730"/>
    <w:rsid w:val="00DE37FE"/>
    <w:rsid w:val="00DE5C6E"/>
    <w:rsid w:val="00DE6013"/>
    <w:rsid w:val="00DE701D"/>
    <w:rsid w:val="00DE768B"/>
    <w:rsid w:val="00DE792E"/>
    <w:rsid w:val="00DE7A76"/>
    <w:rsid w:val="00DF0315"/>
    <w:rsid w:val="00DF082A"/>
    <w:rsid w:val="00DF19F5"/>
    <w:rsid w:val="00DF1CC2"/>
    <w:rsid w:val="00DF1DD4"/>
    <w:rsid w:val="00DF2C18"/>
    <w:rsid w:val="00DF2D17"/>
    <w:rsid w:val="00DF2D88"/>
    <w:rsid w:val="00DF33B7"/>
    <w:rsid w:val="00DF49C5"/>
    <w:rsid w:val="00DF4C65"/>
    <w:rsid w:val="00DF4ECF"/>
    <w:rsid w:val="00DF5AC3"/>
    <w:rsid w:val="00DF5C71"/>
    <w:rsid w:val="00DF663B"/>
    <w:rsid w:val="00DF6A47"/>
    <w:rsid w:val="00DF6F4D"/>
    <w:rsid w:val="00E00151"/>
    <w:rsid w:val="00E00405"/>
    <w:rsid w:val="00E00CE6"/>
    <w:rsid w:val="00E0161F"/>
    <w:rsid w:val="00E01736"/>
    <w:rsid w:val="00E01CA2"/>
    <w:rsid w:val="00E0281E"/>
    <w:rsid w:val="00E029FF"/>
    <w:rsid w:val="00E02C47"/>
    <w:rsid w:val="00E035FC"/>
    <w:rsid w:val="00E036EC"/>
    <w:rsid w:val="00E03A67"/>
    <w:rsid w:val="00E03CE6"/>
    <w:rsid w:val="00E03EB7"/>
    <w:rsid w:val="00E0449A"/>
    <w:rsid w:val="00E044E7"/>
    <w:rsid w:val="00E049BB"/>
    <w:rsid w:val="00E059AB"/>
    <w:rsid w:val="00E05F57"/>
    <w:rsid w:val="00E062EB"/>
    <w:rsid w:val="00E06E89"/>
    <w:rsid w:val="00E07576"/>
    <w:rsid w:val="00E07884"/>
    <w:rsid w:val="00E07AF2"/>
    <w:rsid w:val="00E07BE5"/>
    <w:rsid w:val="00E10E74"/>
    <w:rsid w:val="00E1162E"/>
    <w:rsid w:val="00E11E2E"/>
    <w:rsid w:val="00E124B8"/>
    <w:rsid w:val="00E12863"/>
    <w:rsid w:val="00E12AEB"/>
    <w:rsid w:val="00E140DD"/>
    <w:rsid w:val="00E149A9"/>
    <w:rsid w:val="00E15052"/>
    <w:rsid w:val="00E15603"/>
    <w:rsid w:val="00E15770"/>
    <w:rsid w:val="00E1593C"/>
    <w:rsid w:val="00E162BD"/>
    <w:rsid w:val="00E16981"/>
    <w:rsid w:val="00E17264"/>
    <w:rsid w:val="00E1772A"/>
    <w:rsid w:val="00E17AF6"/>
    <w:rsid w:val="00E17BD2"/>
    <w:rsid w:val="00E17CEC"/>
    <w:rsid w:val="00E17DE0"/>
    <w:rsid w:val="00E20C99"/>
    <w:rsid w:val="00E213A0"/>
    <w:rsid w:val="00E222B4"/>
    <w:rsid w:val="00E22950"/>
    <w:rsid w:val="00E23841"/>
    <w:rsid w:val="00E23890"/>
    <w:rsid w:val="00E23C42"/>
    <w:rsid w:val="00E2430F"/>
    <w:rsid w:val="00E24713"/>
    <w:rsid w:val="00E27A02"/>
    <w:rsid w:val="00E27C8E"/>
    <w:rsid w:val="00E302BA"/>
    <w:rsid w:val="00E3091B"/>
    <w:rsid w:val="00E30B59"/>
    <w:rsid w:val="00E30CF2"/>
    <w:rsid w:val="00E30DDC"/>
    <w:rsid w:val="00E33B21"/>
    <w:rsid w:val="00E33C2F"/>
    <w:rsid w:val="00E34035"/>
    <w:rsid w:val="00E3407D"/>
    <w:rsid w:val="00E341B6"/>
    <w:rsid w:val="00E34B27"/>
    <w:rsid w:val="00E36AC6"/>
    <w:rsid w:val="00E37E7E"/>
    <w:rsid w:val="00E41DC5"/>
    <w:rsid w:val="00E436F6"/>
    <w:rsid w:val="00E44055"/>
    <w:rsid w:val="00E4410F"/>
    <w:rsid w:val="00E446C6"/>
    <w:rsid w:val="00E447D7"/>
    <w:rsid w:val="00E44EDF"/>
    <w:rsid w:val="00E45BC0"/>
    <w:rsid w:val="00E46212"/>
    <w:rsid w:val="00E46454"/>
    <w:rsid w:val="00E46631"/>
    <w:rsid w:val="00E4780A"/>
    <w:rsid w:val="00E47D7F"/>
    <w:rsid w:val="00E5013E"/>
    <w:rsid w:val="00E5022C"/>
    <w:rsid w:val="00E508EB"/>
    <w:rsid w:val="00E51C8D"/>
    <w:rsid w:val="00E52275"/>
    <w:rsid w:val="00E5242E"/>
    <w:rsid w:val="00E52B59"/>
    <w:rsid w:val="00E54267"/>
    <w:rsid w:val="00E548E4"/>
    <w:rsid w:val="00E54B99"/>
    <w:rsid w:val="00E55061"/>
    <w:rsid w:val="00E551F0"/>
    <w:rsid w:val="00E55D3C"/>
    <w:rsid w:val="00E56563"/>
    <w:rsid w:val="00E56926"/>
    <w:rsid w:val="00E5785E"/>
    <w:rsid w:val="00E60136"/>
    <w:rsid w:val="00E613B6"/>
    <w:rsid w:val="00E61A96"/>
    <w:rsid w:val="00E6221C"/>
    <w:rsid w:val="00E63E00"/>
    <w:rsid w:val="00E63EB0"/>
    <w:rsid w:val="00E644D8"/>
    <w:rsid w:val="00E645AF"/>
    <w:rsid w:val="00E64937"/>
    <w:rsid w:val="00E65F0F"/>
    <w:rsid w:val="00E66032"/>
    <w:rsid w:val="00E66709"/>
    <w:rsid w:val="00E66933"/>
    <w:rsid w:val="00E66C12"/>
    <w:rsid w:val="00E67AD6"/>
    <w:rsid w:val="00E70378"/>
    <w:rsid w:val="00E70A60"/>
    <w:rsid w:val="00E7173B"/>
    <w:rsid w:val="00E71CEE"/>
    <w:rsid w:val="00E73624"/>
    <w:rsid w:val="00E73AE6"/>
    <w:rsid w:val="00E74CAF"/>
    <w:rsid w:val="00E74E5C"/>
    <w:rsid w:val="00E75332"/>
    <w:rsid w:val="00E75D13"/>
    <w:rsid w:val="00E75E30"/>
    <w:rsid w:val="00E75FDA"/>
    <w:rsid w:val="00E76588"/>
    <w:rsid w:val="00E7763D"/>
    <w:rsid w:val="00E779AA"/>
    <w:rsid w:val="00E77BCD"/>
    <w:rsid w:val="00E80147"/>
    <w:rsid w:val="00E805A7"/>
    <w:rsid w:val="00E816A4"/>
    <w:rsid w:val="00E83F1F"/>
    <w:rsid w:val="00E84895"/>
    <w:rsid w:val="00E86559"/>
    <w:rsid w:val="00E87236"/>
    <w:rsid w:val="00E87281"/>
    <w:rsid w:val="00E87DEF"/>
    <w:rsid w:val="00E90187"/>
    <w:rsid w:val="00E90A2C"/>
    <w:rsid w:val="00E91376"/>
    <w:rsid w:val="00E91C55"/>
    <w:rsid w:val="00E92A76"/>
    <w:rsid w:val="00E9310F"/>
    <w:rsid w:val="00E937E2"/>
    <w:rsid w:val="00E9475F"/>
    <w:rsid w:val="00E96869"/>
    <w:rsid w:val="00E96CA2"/>
    <w:rsid w:val="00E97169"/>
    <w:rsid w:val="00E973EB"/>
    <w:rsid w:val="00E97455"/>
    <w:rsid w:val="00EA0616"/>
    <w:rsid w:val="00EA0747"/>
    <w:rsid w:val="00EA0A9A"/>
    <w:rsid w:val="00EA0EE0"/>
    <w:rsid w:val="00EA1A15"/>
    <w:rsid w:val="00EA24C3"/>
    <w:rsid w:val="00EA2CCC"/>
    <w:rsid w:val="00EA2CD9"/>
    <w:rsid w:val="00EA2E3C"/>
    <w:rsid w:val="00EA36F1"/>
    <w:rsid w:val="00EA3B46"/>
    <w:rsid w:val="00EA3E2C"/>
    <w:rsid w:val="00EA41AC"/>
    <w:rsid w:val="00EA4340"/>
    <w:rsid w:val="00EA4B3C"/>
    <w:rsid w:val="00EA532D"/>
    <w:rsid w:val="00EA577E"/>
    <w:rsid w:val="00EA593C"/>
    <w:rsid w:val="00EA5D24"/>
    <w:rsid w:val="00EA6903"/>
    <w:rsid w:val="00EA693B"/>
    <w:rsid w:val="00EA7260"/>
    <w:rsid w:val="00EA758E"/>
    <w:rsid w:val="00EA763B"/>
    <w:rsid w:val="00EA7FD4"/>
    <w:rsid w:val="00EB02AA"/>
    <w:rsid w:val="00EB0541"/>
    <w:rsid w:val="00EB1BC5"/>
    <w:rsid w:val="00EB1E39"/>
    <w:rsid w:val="00EB314B"/>
    <w:rsid w:val="00EB35AF"/>
    <w:rsid w:val="00EB3C05"/>
    <w:rsid w:val="00EB3EE6"/>
    <w:rsid w:val="00EB4219"/>
    <w:rsid w:val="00EB42AF"/>
    <w:rsid w:val="00EB5CD9"/>
    <w:rsid w:val="00EB5D88"/>
    <w:rsid w:val="00EC0D02"/>
    <w:rsid w:val="00EC0F93"/>
    <w:rsid w:val="00EC0FC8"/>
    <w:rsid w:val="00EC19DE"/>
    <w:rsid w:val="00EC1EFD"/>
    <w:rsid w:val="00EC2444"/>
    <w:rsid w:val="00EC24FA"/>
    <w:rsid w:val="00EC2CC1"/>
    <w:rsid w:val="00EC361A"/>
    <w:rsid w:val="00EC3763"/>
    <w:rsid w:val="00EC39B3"/>
    <w:rsid w:val="00EC3E9C"/>
    <w:rsid w:val="00EC5193"/>
    <w:rsid w:val="00EC65D3"/>
    <w:rsid w:val="00EC73F5"/>
    <w:rsid w:val="00EC7741"/>
    <w:rsid w:val="00EC7755"/>
    <w:rsid w:val="00EC7A52"/>
    <w:rsid w:val="00EC7DB9"/>
    <w:rsid w:val="00EC7E3A"/>
    <w:rsid w:val="00EC7FDA"/>
    <w:rsid w:val="00ED0593"/>
    <w:rsid w:val="00ED1162"/>
    <w:rsid w:val="00ED13DF"/>
    <w:rsid w:val="00ED18FC"/>
    <w:rsid w:val="00ED289A"/>
    <w:rsid w:val="00ED3ED9"/>
    <w:rsid w:val="00ED52C5"/>
    <w:rsid w:val="00ED567B"/>
    <w:rsid w:val="00ED6A06"/>
    <w:rsid w:val="00ED719B"/>
    <w:rsid w:val="00ED790E"/>
    <w:rsid w:val="00ED7BA6"/>
    <w:rsid w:val="00ED7D21"/>
    <w:rsid w:val="00ED7F49"/>
    <w:rsid w:val="00EE1A61"/>
    <w:rsid w:val="00EE1ADC"/>
    <w:rsid w:val="00EE2122"/>
    <w:rsid w:val="00EE367D"/>
    <w:rsid w:val="00EE39ED"/>
    <w:rsid w:val="00EE4149"/>
    <w:rsid w:val="00EE43D6"/>
    <w:rsid w:val="00EE4B97"/>
    <w:rsid w:val="00EE4EDB"/>
    <w:rsid w:val="00EE5017"/>
    <w:rsid w:val="00EE535E"/>
    <w:rsid w:val="00EE57F1"/>
    <w:rsid w:val="00EE60C7"/>
    <w:rsid w:val="00EE6290"/>
    <w:rsid w:val="00EE66AF"/>
    <w:rsid w:val="00EF133F"/>
    <w:rsid w:val="00EF13F1"/>
    <w:rsid w:val="00EF2A71"/>
    <w:rsid w:val="00EF3796"/>
    <w:rsid w:val="00EF38D8"/>
    <w:rsid w:val="00EF482D"/>
    <w:rsid w:val="00EF520E"/>
    <w:rsid w:val="00EF5EB2"/>
    <w:rsid w:val="00EF6F1D"/>
    <w:rsid w:val="00EF7A35"/>
    <w:rsid w:val="00EF7EA2"/>
    <w:rsid w:val="00EF7EC7"/>
    <w:rsid w:val="00F003D7"/>
    <w:rsid w:val="00F00B3A"/>
    <w:rsid w:val="00F0119C"/>
    <w:rsid w:val="00F02073"/>
    <w:rsid w:val="00F02212"/>
    <w:rsid w:val="00F02332"/>
    <w:rsid w:val="00F025AC"/>
    <w:rsid w:val="00F026E3"/>
    <w:rsid w:val="00F02FA1"/>
    <w:rsid w:val="00F02FEA"/>
    <w:rsid w:val="00F03D3D"/>
    <w:rsid w:val="00F04024"/>
    <w:rsid w:val="00F04C0A"/>
    <w:rsid w:val="00F07904"/>
    <w:rsid w:val="00F07C14"/>
    <w:rsid w:val="00F11573"/>
    <w:rsid w:val="00F116B6"/>
    <w:rsid w:val="00F119F2"/>
    <w:rsid w:val="00F11A00"/>
    <w:rsid w:val="00F11CF7"/>
    <w:rsid w:val="00F123BE"/>
    <w:rsid w:val="00F128F1"/>
    <w:rsid w:val="00F1473B"/>
    <w:rsid w:val="00F14A9F"/>
    <w:rsid w:val="00F14D5B"/>
    <w:rsid w:val="00F15335"/>
    <w:rsid w:val="00F15CF5"/>
    <w:rsid w:val="00F1641D"/>
    <w:rsid w:val="00F16887"/>
    <w:rsid w:val="00F17072"/>
    <w:rsid w:val="00F173D7"/>
    <w:rsid w:val="00F1756F"/>
    <w:rsid w:val="00F17598"/>
    <w:rsid w:val="00F200BE"/>
    <w:rsid w:val="00F22643"/>
    <w:rsid w:val="00F234FF"/>
    <w:rsid w:val="00F23798"/>
    <w:rsid w:val="00F23839"/>
    <w:rsid w:val="00F2393F"/>
    <w:rsid w:val="00F24722"/>
    <w:rsid w:val="00F2488B"/>
    <w:rsid w:val="00F25C64"/>
    <w:rsid w:val="00F2625D"/>
    <w:rsid w:val="00F2632E"/>
    <w:rsid w:val="00F26F89"/>
    <w:rsid w:val="00F2761D"/>
    <w:rsid w:val="00F30D0E"/>
    <w:rsid w:val="00F30EE9"/>
    <w:rsid w:val="00F3110F"/>
    <w:rsid w:val="00F315AE"/>
    <w:rsid w:val="00F31C0A"/>
    <w:rsid w:val="00F31CC6"/>
    <w:rsid w:val="00F3306C"/>
    <w:rsid w:val="00F3396C"/>
    <w:rsid w:val="00F33BFF"/>
    <w:rsid w:val="00F34798"/>
    <w:rsid w:val="00F34873"/>
    <w:rsid w:val="00F34AB9"/>
    <w:rsid w:val="00F34DD5"/>
    <w:rsid w:val="00F350A5"/>
    <w:rsid w:val="00F35DD8"/>
    <w:rsid w:val="00F379F6"/>
    <w:rsid w:val="00F37BC1"/>
    <w:rsid w:val="00F40521"/>
    <w:rsid w:val="00F4058A"/>
    <w:rsid w:val="00F420EC"/>
    <w:rsid w:val="00F422E7"/>
    <w:rsid w:val="00F42312"/>
    <w:rsid w:val="00F4286D"/>
    <w:rsid w:val="00F43577"/>
    <w:rsid w:val="00F43873"/>
    <w:rsid w:val="00F43DBE"/>
    <w:rsid w:val="00F44DDA"/>
    <w:rsid w:val="00F44E5F"/>
    <w:rsid w:val="00F46922"/>
    <w:rsid w:val="00F46A4D"/>
    <w:rsid w:val="00F47151"/>
    <w:rsid w:val="00F47220"/>
    <w:rsid w:val="00F4735C"/>
    <w:rsid w:val="00F473C9"/>
    <w:rsid w:val="00F478CF"/>
    <w:rsid w:val="00F47FA8"/>
    <w:rsid w:val="00F50533"/>
    <w:rsid w:val="00F50904"/>
    <w:rsid w:val="00F51394"/>
    <w:rsid w:val="00F51F32"/>
    <w:rsid w:val="00F53136"/>
    <w:rsid w:val="00F53EA9"/>
    <w:rsid w:val="00F54660"/>
    <w:rsid w:val="00F549F0"/>
    <w:rsid w:val="00F54C30"/>
    <w:rsid w:val="00F55780"/>
    <w:rsid w:val="00F5584B"/>
    <w:rsid w:val="00F55BB0"/>
    <w:rsid w:val="00F55FC7"/>
    <w:rsid w:val="00F56303"/>
    <w:rsid w:val="00F57112"/>
    <w:rsid w:val="00F574A4"/>
    <w:rsid w:val="00F6015E"/>
    <w:rsid w:val="00F605B8"/>
    <w:rsid w:val="00F6148D"/>
    <w:rsid w:val="00F618B5"/>
    <w:rsid w:val="00F61ED3"/>
    <w:rsid w:val="00F624BD"/>
    <w:rsid w:val="00F6283B"/>
    <w:rsid w:val="00F62B69"/>
    <w:rsid w:val="00F62C0E"/>
    <w:rsid w:val="00F62F9D"/>
    <w:rsid w:val="00F63225"/>
    <w:rsid w:val="00F6323E"/>
    <w:rsid w:val="00F63FAA"/>
    <w:rsid w:val="00F646DD"/>
    <w:rsid w:val="00F648AC"/>
    <w:rsid w:val="00F64A8A"/>
    <w:rsid w:val="00F65E98"/>
    <w:rsid w:val="00F6627D"/>
    <w:rsid w:val="00F66538"/>
    <w:rsid w:val="00F66559"/>
    <w:rsid w:val="00F66754"/>
    <w:rsid w:val="00F6678B"/>
    <w:rsid w:val="00F668A1"/>
    <w:rsid w:val="00F70243"/>
    <w:rsid w:val="00F70B58"/>
    <w:rsid w:val="00F71707"/>
    <w:rsid w:val="00F71D2C"/>
    <w:rsid w:val="00F721EF"/>
    <w:rsid w:val="00F72218"/>
    <w:rsid w:val="00F72409"/>
    <w:rsid w:val="00F72797"/>
    <w:rsid w:val="00F72932"/>
    <w:rsid w:val="00F72B73"/>
    <w:rsid w:val="00F734E5"/>
    <w:rsid w:val="00F7405A"/>
    <w:rsid w:val="00F740B7"/>
    <w:rsid w:val="00F74509"/>
    <w:rsid w:val="00F7458E"/>
    <w:rsid w:val="00F765BE"/>
    <w:rsid w:val="00F77489"/>
    <w:rsid w:val="00F77F28"/>
    <w:rsid w:val="00F77F9C"/>
    <w:rsid w:val="00F80190"/>
    <w:rsid w:val="00F81128"/>
    <w:rsid w:val="00F81202"/>
    <w:rsid w:val="00F81327"/>
    <w:rsid w:val="00F81D65"/>
    <w:rsid w:val="00F82BD1"/>
    <w:rsid w:val="00F833B3"/>
    <w:rsid w:val="00F83C88"/>
    <w:rsid w:val="00F83F6E"/>
    <w:rsid w:val="00F84867"/>
    <w:rsid w:val="00F84C27"/>
    <w:rsid w:val="00F84DD6"/>
    <w:rsid w:val="00F853D0"/>
    <w:rsid w:val="00F85F56"/>
    <w:rsid w:val="00F86596"/>
    <w:rsid w:val="00F868BE"/>
    <w:rsid w:val="00F86AAC"/>
    <w:rsid w:val="00F900A0"/>
    <w:rsid w:val="00F90463"/>
    <w:rsid w:val="00F90E6E"/>
    <w:rsid w:val="00F90FC7"/>
    <w:rsid w:val="00F9150C"/>
    <w:rsid w:val="00F91FBA"/>
    <w:rsid w:val="00F9284E"/>
    <w:rsid w:val="00F93138"/>
    <w:rsid w:val="00F931EB"/>
    <w:rsid w:val="00F9340E"/>
    <w:rsid w:val="00F9376D"/>
    <w:rsid w:val="00F93C8B"/>
    <w:rsid w:val="00F93E17"/>
    <w:rsid w:val="00F94211"/>
    <w:rsid w:val="00F947DC"/>
    <w:rsid w:val="00F96FD4"/>
    <w:rsid w:val="00FA066B"/>
    <w:rsid w:val="00FA0ED3"/>
    <w:rsid w:val="00FA0F23"/>
    <w:rsid w:val="00FA10DD"/>
    <w:rsid w:val="00FA1456"/>
    <w:rsid w:val="00FA17FF"/>
    <w:rsid w:val="00FA2939"/>
    <w:rsid w:val="00FA2B8C"/>
    <w:rsid w:val="00FA35FB"/>
    <w:rsid w:val="00FA3A1D"/>
    <w:rsid w:val="00FA4618"/>
    <w:rsid w:val="00FA4B0B"/>
    <w:rsid w:val="00FA5D8C"/>
    <w:rsid w:val="00FA5EFE"/>
    <w:rsid w:val="00FA5F34"/>
    <w:rsid w:val="00FA6206"/>
    <w:rsid w:val="00FA7737"/>
    <w:rsid w:val="00FB01F8"/>
    <w:rsid w:val="00FB178A"/>
    <w:rsid w:val="00FB2AF1"/>
    <w:rsid w:val="00FB3B9F"/>
    <w:rsid w:val="00FB4D9B"/>
    <w:rsid w:val="00FB4F7F"/>
    <w:rsid w:val="00FB579B"/>
    <w:rsid w:val="00FB5AAF"/>
    <w:rsid w:val="00FB5F5B"/>
    <w:rsid w:val="00FB688C"/>
    <w:rsid w:val="00FC014C"/>
    <w:rsid w:val="00FC01B8"/>
    <w:rsid w:val="00FC029F"/>
    <w:rsid w:val="00FC08D5"/>
    <w:rsid w:val="00FC1CDE"/>
    <w:rsid w:val="00FC2024"/>
    <w:rsid w:val="00FC3389"/>
    <w:rsid w:val="00FC350B"/>
    <w:rsid w:val="00FC4280"/>
    <w:rsid w:val="00FC4A71"/>
    <w:rsid w:val="00FC6907"/>
    <w:rsid w:val="00FC7AC3"/>
    <w:rsid w:val="00FC7DE7"/>
    <w:rsid w:val="00FD0310"/>
    <w:rsid w:val="00FD03CA"/>
    <w:rsid w:val="00FD0546"/>
    <w:rsid w:val="00FD0685"/>
    <w:rsid w:val="00FD0825"/>
    <w:rsid w:val="00FD18BC"/>
    <w:rsid w:val="00FD1BF5"/>
    <w:rsid w:val="00FD20B8"/>
    <w:rsid w:val="00FD2AE9"/>
    <w:rsid w:val="00FD363F"/>
    <w:rsid w:val="00FD4EEA"/>
    <w:rsid w:val="00FD55E8"/>
    <w:rsid w:val="00FD59DE"/>
    <w:rsid w:val="00FD600A"/>
    <w:rsid w:val="00FD7056"/>
    <w:rsid w:val="00FE1C8A"/>
    <w:rsid w:val="00FE1D39"/>
    <w:rsid w:val="00FE2CCC"/>
    <w:rsid w:val="00FE2DEE"/>
    <w:rsid w:val="00FE3930"/>
    <w:rsid w:val="00FE3F3D"/>
    <w:rsid w:val="00FE450C"/>
    <w:rsid w:val="00FE4702"/>
    <w:rsid w:val="00FE50B7"/>
    <w:rsid w:val="00FE547B"/>
    <w:rsid w:val="00FE61F4"/>
    <w:rsid w:val="00FE65F2"/>
    <w:rsid w:val="00FE6D33"/>
    <w:rsid w:val="00FE7CD3"/>
    <w:rsid w:val="00FE7DD8"/>
    <w:rsid w:val="00FE7F7B"/>
    <w:rsid w:val="00FF0EFC"/>
    <w:rsid w:val="00FF0F24"/>
    <w:rsid w:val="00FF1944"/>
    <w:rsid w:val="00FF1CAE"/>
    <w:rsid w:val="00FF1FE7"/>
    <w:rsid w:val="00FF27A4"/>
    <w:rsid w:val="00FF3283"/>
    <w:rsid w:val="00FF35DA"/>
    <w:rsid w:val="00FF4191"/>
    <w:rsid w:val="00FF4C2F"/>
    <w:rsid w:val="00FF5722"/>
    <w:rsid w:val="00FF5B82"/>
    <w:rsid w:val="00FF5E0C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C1586"/>
    <w:pPr>
      <w:keepNext/>
      <w:keepLines/>
      <w:spacing w:after="2" w:line="259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27BF"/>
    <w:pPr>
      <w:ind w:left="720"/>
      <w:contextualSpacing/>
    </w:pPr>
  </w:style>
  <w:style w:type="paragraph" w:styleId="a4">
    <w:name w:val="Normal (Web)"/>
    <w:basedOn w:val="a"/>
    <w:unhideWhenUsed/>
    <w:rsid w:val="00164AC6"/>
    <w:pPr>
      <w:spacing w:before="100" w:beforeAutospacing="1" w:after="100" w:afterAutospacing="1"/>
    </w:pPr>
  </w:style>
  <w:style w:type="paragraph" w:customStyle="1" w:styleId="a5">
    <w:name w:val="А_основной"/>
    <w:basedOn w:val="a"/>
    <w:rsid w:val="00164AC6"/>
    <w:pPr>
      <w:suppressAutoHyphens/>
      <w:spacing w:line="360" w:lineRule="auto"/>
      <w:ind w:firstLine="454"/>
      <w:jc w:val="both"/>
    </w:pPr>
    <w:rPr>
      <w:rFonts w:eastAsia="Calibri" w:cs="Calibri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164AC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64AC6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9C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03A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58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36</Pages>
  <Words>10536</Words>
  <Characters>60060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2021-11-02T08:49:00Z</cp:lastPrinted>
  <dcterms:created xsi:type="dcterms:W3CDTF">2021-01-30T13:21:00Z</dcterms:created>
  <dcterms:modified xsi:type="dcterms:W3CDTF">2022-11-20T03:01:00Z</dcterms:modified>
</cp:coreProperties>
</file>